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B4C1" w14:textId="77777777" w:rsidR="00225F9E" w:rsidRDefault="00225F9E" w:rsidP="008A47F8">
      <w:pPr>
        <w:tabs>
          <w:tab w:val="left" w:pos="567"/>
        </w:tabs>
        <w:suppressAutoHyphens w:val="0"/>
        <w:rPr>
          <w:rFonts w:ascii="Calibri" w:hAnsi="Calibri" w:cs="Calibri"/>
          <w:i/>
          <w:iCs/>
          <w:sz w:val="18"/>
          <w:szCs w:val="18"/>
          <w:lang w:eastAsia="pl-PL"/>
        </w:rPr>
      </w:pPr>
      <w:bookmarkStart w:id="0" w:name="_GoBack"/>
      <w:bookmarkEnd w:id="0"/>
    </w:p>
    <w:p w14:paraId="0623192C" w14:textId="77777777" w:rsidR="00225F9E" w:rsidRDefault="00225F9E" w:rsidP="008A47F8">
      <w:pPr>
        <w:tabs>
          <w:tab w:val="left" w:pos="567"/>
        </w:tabs>
        <w:suppressAutoHyphens w:val="0"/>
        <w:rPr>
          <w:rFonts w:ascii="Calibri" w:hAnsi="Calibri" w:cs="Calibri"/>
          <w:i/>
          <w:iCs/>
          <w:sz w:val="18"/>
          <w:szCs w:val="18"/>
          <w:lang w:eastAsia="pl-PL"/>
        </w:rPr>
      </w:pPr>
    </w:p>
    <w:p w14:paraId="0B896449" w14:textId="77777777" w:rsidR="008A47F8" w:rsidRPr="00225F9E" w:rsidRDefault="008A47F8" w:rsidP="008A47F8">
      <w:pPr>
        <w:tabs>
          <w:tab w:val="left" w:pos="567"/>
        </w:tabs>
        <w:suppressAutoHyphens w:val="0"/>
        <w:rPr>
          <w:rFonts w:ascii="Calibri" w:hAnsi="Calibri" w:cs="Calibri"/>
          <w:i/>
          <w:iCs/>
          <w:sz w:val="18"/>
          <w:szCs w:val="18"/>
          <w:lang w:eastAsia="pl-PL"/>
        </w:rPr>
      </w:pPr>
      <w:r w:rsidRPr="008A47F8">
        <w:rPr>
          <w:rFonts w:ascii="Calibri" w:hAnsi="Calibri" w:cs="Calibri"/>
          <w:i/>
          <w:iCs/>
          <w:sz w:val="18"/>
          <w:szCs w:val="18"/>
          <w:lang w:eastAsia="pl-PL"/>
        </w:rPr>
        <w:t xml:space="preserve">Składany wraz z </w:t>
      </w:r>
      <w:r w:rsidRPr="00225F9E">
        <w:rPr>
          <w:rFonts w:ascii="Calibri" w:hAnsi="Calibri" w:cs="Calibri"/>
          <w:i/>
          <w:iCs/>
          <w:sz w:val="18"/>
          <w:szCs w:val="18"/>
          <w:lang w:eastAsia="pl-PL"/>
        </w:rPr>
        <w:t xml:space="preserve">ofertą.                                                                                                                                  </w:t>
      </w:r>
      <w:r w:rsidRPr="00225F9E">
        <w:rPr>
          <w:rFonts w:ascii="Calibri" w:eastAsia="Arial Unicode MS" w:hAnsi="Calibri" w:cs="Calibri"/>
          <w:i/>
          <w:color w:val="000000"/>
          <w:sz w:val="18"/>
          <w:szCs w:val="18"/>
          <w:bdr w:val="nil"/>
          <w:lang w:eastAsia="pl-PL"/>
        </w:rPr>
        <w:t>Załącznik A do Zaproszenia</w:t>
      </w:r>
    </w:p>
    <w:p w14:paraId="30D8F9F2" w14:textId="77777777" w:rsidR="008A47F8" w:rsidRPr="00225F9E" w:rsidRDefault="008A47F8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</w:pPr>
    </w:p>
    <w:p w14:paraId="0EF97FF3" w14:textId="77777777" w:rsidR="00225F9E" w:rsidRDefault="00225F9E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</w:pPr>
    </w:p>
    <w:p w14:paraId="14AE4840" w14:textId="77777777" w:rsidR="00225F9E" w:rsidRDefault="00225F9E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</w:pPr>
    </w:p>
    <w:p w14:paraId="7D1670D9" w14:textId="77777777" w:rsidR="00225F9E" w:rsidRDefault="00225F9E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</w:pPr>
    </w:p>
    <w:p w14:paraId="60F43E79" w14:textId="77777777" w:rsidR="008A47F8" w:rsidRPr="008A47F8" w:rsidRDefault="008A47F8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Arial Unicode MS" w:hAnsi="Calibri" w:cs="Calibri"/>
          <w:b/>
          <w:bCs/>
          <w:color w:val="000000"/>
          <w:sz w:val="18"/>
          <w:szCs w:val="18"/>
          <w:u w:val="single"/>
          <w:bdr w:val="nil"/>
          <w:lang w:eastAsia="pl-PL"/>
        </w:rPr>
      </w:pPr>
      <w:r w:rsidRPr="00225F9E"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  <w:t>Opis przedmiotu zamówienia</w:t>
      </w:r>
      <w:r w:rsidRPr="008A47F8"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  <w:t xml:space="preserve"> </w:t>
      </w:r>
    </w:p>
    <w:p w14:paraId="150D9BB9" w14:textId="77777777" w:rsidR="008A47F8" w:rsidRPr="008A47F8" w:rsidRDefault="008A47F8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Arial Unicode MS" w:hAnsi="Calibri" w:cs="Calibri"/>
          <w:b/>
          <w:bCs/>
          <w:color w:val="000000"/>
          <w:sz w:val="18"/>
          <w:szCs w:val="18"/>
          <w:u w:val="single"/>
          <w:bdr w:val="nil"/>
          <w:lang w:eastAsia="pl-PL"/>
        </w:rPr>
      </w:pPr>
    </w:p>
    <w:p w14:paraId="461BD409" w14:textId="77777777" w:rsidR="008A47F8" w:rsidRPr="008A47F8" w:rsidRDefault="008A47F8" w:rsidP="008A47F8">
      <w:pPr>
        <w:keepNext/>
        <w:keepLines/>
        <w:suppressAutoHyphens w:val="0"/>
        <w:spacing w:before="40" w:line="259" w:lineRule="auto"/>
        <w:outlineLvl w:val="1"/>
        <w:rPr>
          <w:rFonts w:ascii="Calibri" w:eastAsia="Arial Unicode MS" w:hAnsi="Calibri" w:cs="Calibri"/>
          <w:b/>
          <w:sz w:val="18"/>
          <w:szCs w:val="18"/>
          <w:bdr w:val="nil"/>
          <w:lang w:eastAsia="pl-PL"/>
        </w:rPr>
      </w:pPr>
      <w:r w:rsidRPr="008A47F8">
        <w:rPr>
          <w:rFonts w:ascii="Calibri" w:hAnsi="Calibri" w:cs="Calibri"/>
          <w:b/>
          <w:sz w:val="18"/>
          <w:szCs w:val="18"/>
          <w:lang w:eastAsia="en-US"/>
        </w:rPr>
        <w:t>Urządzenie wielofunkcyjne</w:t>
      </w:r>
      <w:r>
        <w:rPr>
          <w:rFonts w:ascii="Calibri" w:hAnsi="Calibri" w:cs="Calibri"/>
          <w:b/>
          <w:sz w:val="18"/>
          <w:szCs w:val="18"/>
          <w:lang w:eastAsia="en-US"/>
        </w:rPr>
        <w:t xml:space="preserve"> </w:t>
      </w:r>
      <w:r w:rsidRPr="008A47F8">
        <w:rPr>
          <w:rFonts w:ascii="Calibri" w:hAnsi="Calibri" w:cs="Calibri"/>
          <w:b/>
          <w:sz w:val="18"/>
          <w:szCs w:val="18"/>
          <w:lang w:eastAsia="en-US"/>
        </w:rPr>
        <w:t xml:space="preserve">– </w:t>
      </w:r>
      <w:r>
        <w:rPr>
          <w:rFonts w:ascii="Calibri" w:hAnsi="Calibri" w:cs="Calibri"/>
          <w:b/>
          <w:sz w:val="18"/>
          <w:szCs w:val="18"/>
          <w:lang w:eastAsia="en-US"/>
        </w:rPr>
        <w:t>1</w:t>
      </w:r>
      <w:r w:rsidRPr="008A47F8">
        <w:rPr>
          <w:rFonts w:ascii="Calibri" w:eastAsia="Arial Unicode MS" w:hAnsi="Calibri" w:cs="Calibri"/>
          <w:b/>
          <w:sz w:val="18"/>
          <w:szCs w:val="18"/>
          <w:bdr w:val="nil"/>
          <w:lang w:eastAsia="pl-PL"/>
        </w:rPr>
        <w:t xml:space="preserve"> szt.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4374"/>
        <w:gridCol w:w="3068"/>
      </w:tblGrid>
      <w:tr w:rsidR="008A47F8" w:rsidRPr="008A47F8" w14:paraId="1B69E536" w14:textId="77777777" w:rsidTr="00225F9E">
        <w:trPr>
          <w:trHeight w:val="1569"/>
        </w:trPr>
        <w:tc>
          <w:tcPr>
            <w:tcW w:w="1846" w:type="dxa"/>
            <w:shd w:val="clear" w:color="auto" w:fill="auto"/>
          </w:tcPr>
          <w:p w14:paraId="34A23037" w14:textId="77777777" w:rsidR="008A47F8" w:rsidRPr="008A47F8" w:rsidRDefault="008A47F8" w:rsidP="008A47F8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4D208ABE" w14:textId="77777777" w:rsidR="008A47F8" w:rsidRPr="008A47F8" w:rsidRDefault="008A47F8" w:rsidP="008A47F8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74776FEA" w14:textId="77777777" w:rsidR="008A47F8" w:rsidRPr="008A47F8" w:rsidRDefault="008A47F8" w:rsidP="008A47F8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8A47F8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Opis przedmiotu zamówienia</w:t>
            </w:r>
          </w:p>
          <w:p w14:paraId="250D5C7F" w14:textId="77777777" w:rsidR="008A47F8" w:rsidRPr="008A47F8" w:rsidRDefault="008A47F8" w:rsidP="008A47F8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0CA22A9D" w14:textId="77777777" w:rsidR="008A47F8" w:rsidRPr="008A47F8" w:rsidRDefault="008A47F8" w:rsidP="008A47F8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44497E89" w14:textId="77777777" w:rsidR="008A47F8" w:rsidRPr="008A47F8" w:rsidRDefault="008A47F8" w:rsidP="008A47F8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74" w:type="dxa"/>
            <w:shd w:val="clear" w:color="auto" w:fill="auto"/>
          </w:tcPr>
          <w:p w14:paraId="52881BC5" w14:textId="77777777" w:rsidR="008A47F8" w:rsidRPr="008A47F8" w:rsidRDefault="008A47F8" w:rsidP="008A47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4A9E31C7" w14:textId="77777777" w:rsidR="008A47F8" w:rsidRPr="008A47F8" w:rsidRDefault="008A47F8" w:rsidP="008A47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8A47F8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Minimalne parametry/funkcjonalności techniczne</w:t>
            </w:r>
          </w:p>
        </w:tc>
        <w:tc>
          <w:tcPr>
            <w:tcW w:w="3068" w:type="dxa"/>
            <w:shd w:val="clear" w:color="auto" w:fill="auto"/>
          </w:tcPr>
          <w:p w14:paraId="31E877A2" w14:textId="77777777" w:rsidR="008A47F8" w:rsidRPr="008A47F8" w:rsidRDefault="008A47F8" w:rsidP="008A47F8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3E42619C" w14:textId="77777777" w:rsidR="008A47F8" w:rsidRPr="008A47F8" w:rsidRDefault="008A47F8" w:rsidP="008A47F8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8A47F8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Parametry/funkcjonalności oferowane (opis lub odesłanie do str. www…)</w:t>
            </w:r>
          </w:p>
          <w:p w14:paraId="13A77CC2" w14:textId="77777777" w:rsidR="008A47F8" w:rsidRPr="008A47F8" w:rsidRDefault="008A47F8" w:rsidP="008A47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Calibri" w:eastAsia="Arial Unicode MS" w:hAnsi="Calibri" w:cs="Calibri"/>
                <w:b/>
                <w:color w:val="000000"/>
                <w:sz w:val="18"/>
                <w:szCs w:val="18"/>
                <w:bdr w:val="nil"/>
                <w:lang w:eastAsia="pl-PL"/>
              </w:rPr>
            </w:pPr>
            <w:r w:rsidRPr="008A47F8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Typ/model/symbol/nazwa/producent itp. pozwalające na identyfikację</w:t>
            </w:r>
          </w:p>
        </w:tc>
      </w:tr>
      <w:tr w:rsidR="008A47F8" w:rsidRPr="008A47F8" w14:paraId="3EB280E0" w14:textId="77777777" w:rsidTr="00E75E17">
        <w:tc>
          <w:tcPr>
            <w:tcW w:w="1846" w:type="dxa"/>
            <w:shd w:val="clear" w:color="auto" w:fill="auto"/>
          </w:tcPr>
          <w:p w14:paraId="488B0E13" w14:textId="77777777" w:rsidR="008A47F8" w:rsidRPr="008A47F8" w:rsidRDefault="008A47F8" w:rsidP="008A47F8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19A7D75B" w14:textId="77777777" w:rsidR="008A47F8" w:rsidRPr="008A47F8" w:rsidRDefault="008A47F8" w:rsidP="008A47F8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8A47F8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Urządzenie wielofunkcyjne </w:t>
            </w:r>
          </w:p>
          <w:p w14:paraId="56FD797A" w14:textId="77777777" w:rsidR="008A47F8" w:rsidRPr="008A47F8" w:rsidRDefault="008A47F8" w:rsidP="008A47F8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552A18BB" w14:textId="77777777" w:rsidR="008A47F8" w:rsidRPr="008A47F8" w:rsidRDefault="008A47F8" w:rsidP="008A47F8">
            <w:pPr>
              <w:suppressAutoHyphens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374" w:type="dxa"/>
            <w:shd w:val="clear" w:color="auto" w:fill="auto"/>
          </w:tcPr>
          <w:p w14:paraId="4B03AEDA" w14:textId="77777777" w:rsidR="008A47F8" w:rsidRPr="008A47F8" w:rsidRDefault="008A47F8" w:rsidP="008A47F8">
            <w:pPr>
              <w:tabs>
                <w:tab w:val="left" w:pos="2436"/>
              </w:tabs>
              <w:suppressAutoHyphens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757B0C4" w14:textId="77777777" w:rsidR="008A47F8" w:rsidRPr="008A47F8" w:rsidRDefault="008A47F8" w:rsidP="008A47F8">
            <w:p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Wymagania podstawowe</w:t>
            </w:r>
          </w:p>
          <w:p w14:paraId="2A254BA9" w14:textId="77777777" w:rsidR="008A47F8" w:rsidRPr="00E75E17" w:rsidRDefault="008A47F8" w:rsidP="00E75E17">
            <w:pPr>
              <w:pStyle w:val="Akapitzlist"/>
              <w:numPr>
                <w:ilvl w:val="1"/>
                <w:numId w:val="4"/>
              </w:num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E75E17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Obci</w:t>
            </w:r>
            <w:r w:rsidRPr="00E75E17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ąż</w:t>
            </w:r>
            <w:r w:rsidRPr="00E75E17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alno</w:t>
            </w:r>
            <w:r w:rsidRPr="00E75E17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ść</w:t>
            </w:r>
            <w:r w:rsidRPr="00E75E17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miesi</w:t>
            </w:r>
            <w:r w:rsidRPr="00E75E17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ę</w:t>
            </w:r>
            <w:r w:rsidRPr="00E75E17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czna powy</w:t>
            </w:r>
            <w:r w:rsidRPr="00E75E17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ż</w:t>
            </w:r>
            <w:r w:rsidRPr="00E75E17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ej 30 ty</w:t>
            </w:r>
            <w:r w:rsidRPr="00E75E17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ś</w:t>
            </w:r>
            <w:r w:rsidRPr="00E75E17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.</w:t>
            </w:r>
          </w:p>
          <w:p w14:paraId="73D460EB" w14:textId="77777777" w:rsidR="008A47F8" w:rsidRPr="008A47F8" w:rsidRDefault="008A47F8" w:rsidP="008A47F8">
            <w:p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Ogólne</w:t>
            </w:r>
          </w:p>
          <w:p w14:paraId="3596FEFF" w14:textId="77777777" w:rsidR="008A47F8" w:rsidRPr="00E75E17" w:rsidRDefault="008A47F8" w:rsidP="00E75E17">
            <w:pPr>
              <w:pStyle w:val="Akapitzlist"/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E75E17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Urz</w:t>
            </w:r>
            <w:r w:rsidRPr="00E75E17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ą</w:t>
            </w:r>
            <w:r w:rsidRPr="00E75E17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dzenie, jeśli nie wskazano inaczej, obs</w:t>
            </w:r>
            <w:r w:rsidRPr="00E75E17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ł</w:t>
            </w:r>
            <w:r w:rsidRPr="00E75E17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uguje co najmniej format A4 dla wszystkich funkcji.</w:t>
            </w:r>
          </w:p>
          <w:p w14:paraId="7CC15E91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Podajnik na minimum 250 stron, odbiornik na min. 150 stron.</w:t>
            </w:r>
          </w:p>
          <w:p w14:paraId="2155CA07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Gramatura papieru w zakresie co najmniej 60-200 g/m2 lub szerszym.</w:t>
            </w:r>
          </w:p>
          <w:p w14:paraId="73343100" w14:textId="77777777" w:rsidR="008A47F8" w:rsidRPr="008A47F8" w:rsidRDefault="008A47F8" w:rsidP="008A47F8">
            <w:p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Druk</w:t>
            </w:r>
          </w:p>
          <w:p w14:paraId="3448D1A0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Urządzenie obsługuje co najmniej format A3.</w:t>
            </w:r>
          </w:p>
          <w:p w14:paraId="689EAE14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Rozdzielczo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ść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min 1200x1200DPI</w:t>
            </w:r>
          </w:p>
          <w:p w14:paraId="2A8935FE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Druk monochromatyczny i w kolorze.</w:t>
            </w:r>
          </w:p>
          <w:p w14:paraId="6CE92D5C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Druk A4 z pr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ę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dko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ś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ci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ą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co najmniej 35 stron na minut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ę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(czarno-bia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ł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y i kolor).</w:t>
            </w:r>
          </w:p>
          <w:p w14:paraId="487E0554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Druk A3 z pr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ę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dko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ś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ci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ą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co najmniej 18 stron na minut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ę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(czarno-bia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ł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y i kolor).</w:t>
            </w:r>
          </w:p>
          <w:p w14:paraId="259F385D" w14:textId="77777777" w:rsidR="008A47F8" w:rsidRPr="008A47F8" w:rsidRDefault="008A47F8" w:rsidP="008A47F8">
            <w:p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Kopiowanie</w:t>
            </w:r>
          </w:p>
          <w:p w14:paraId="6842213F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Automatyczne dwustronne w rozdzielczo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ś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ci co najmniej 600x1200DPI.</w:t>
            </w:r>
          </w:p>
          <w:p w14:paraId="4C026971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Szybko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ść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kopiowania z pr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ę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dko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ś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ci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ą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co najmniej 35 stron na minut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ę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(czarno-bia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ł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y i kolor).</w:t>
            </w:r>
          </w:p>
          <w:p w14:paraId="1394020C" w14:textId="77777777" w:rsidR="008A47F8" w:rsidRPr="008A47F8" w:rsidRDefault="008A47F8" w:rsidP="008A47F8">
            <w:p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Skanowanie</w:t>
            </w:r>
          </w:p>
          <w:p w14:paraId="301F52B6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Automatyczne dwustronne w rozdzielczo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ś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ci co najmniej 600x600DPI.</w:t>
            </w:r>
          </w:p>
          <w:p w14:paraId="3CB4ED7A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Formaty obs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ł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ugiwanych plików wyj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ś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ciowych, co najmniej: PDF, JPG, TIFF.</w:t>
            </w:r>
          </w:p>
          <w:p w14:paraId="0407479A" w14:textId="77777777" w:rsidR="008A47F8" w:rsidRPr="008A47F8" w:rsidRDefault="008A47F8" w:rsidP="008A47F8">
            <w:p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Porty</w:t>
            </w:r>
          </w:p>
          <w:p w14:paraId="2652901A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Urz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ą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dzenie posiada port Ethernet i pozwala na druk sieciowy poprzez sie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ć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IP.</w:t>
            </w:r>
          </w:p>
          <w:p w14:paraId="486EEEEA" w14:textId="77777777" w:rsidR="008A47F8" w:rsidRPr="008A47F8" w:rsidRDefault="008A47F8" w:rsidP="00E75E17">
            <w:pPr>
              <w:numPr>
                <w:ilvl w:val="0"/>
                <w:numId w:val="7"/>
              </w:numPr>
              <w:suppressAutoHyphens w:val="0"/>
              <w:spacing w:line="259" w:lineRule="auto"/>
              <w:outlineLvl w:val="2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Urz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ą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dzenie posiada port USB i umo</w:t>
            </w:r>
            <w:r w:rsidRPr="008A47F8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ż</w:t>
            </w:r>
            <w:r w:rsidRPr="008A47F8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liwia druk poprzez ten port.</w:t>
            </w:r>
          </w:p>
          <w:p w14:paraId="62D06D0F" w14:textId="77777777" w:rsidR="00E75E17" w:rsidRPr="008A47F8" w:rsidRDefault="00E75E17" w:rsidP="00E75E17">
            <w:p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Inne</w:t>
            </w:r>
          </w:p>
          <w:p w14:paraId="70F4C16C" w14:textId="77777777" w:rsidR="00E75E17" w:rsidRPr="00E132AB" w:rsidRDefault="00E75E17" w:rsidP="00E75E17">
            <w:pPr>
              <w:pStyle w:val="Akapitzlist"/>
              <w:numPr>
                <w:ilvl w:val="0"/>
                <w:numId w:val="7"/>
              </w:num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Urządzenie powinno być dostarczone wraz z tonerami umożliwiającymi wydruk min. </w:t>
            </w:r>
            <w:r w:rsidR="0082010B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25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tyś stron (przy założeniu standardowego pokrycia 5%)</w:t>
            </w:r>
          </w:p>
          <w:p w14:paraId="78AD386D" w14:textId="77777777" w:rsidR="00E132AB" w:rsidRPr="00E132AB" w:rsidRDefault="00E132AB" w:rsidP="00E132AB">
            <w:pPr>
              <w:pStyle w:val="Akapitzlist"/>
              <w:numPr>
                <w:ilvl w:val="0"/>
                <w:numId w:val="7"/>
              </w:num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Urządzenie powinno być dostarczone z materiałami eksploatacyjnymi </w:t>
            </w:r>
            <w:proofErr w:type="spellStart"/>
            <w:r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tj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 xml:space="preserve"> bębnami i deweloperami umożliwiającymi wydruk min. 75 tyś stron (przy założeniu standardowego pokrycia 5%)</w:t>
            </w:r>
          </w:p>
          <w:p w14:paraId="285AB8E4" w14:textId="77777777" w:rsidR="008A47F8" w:rsidRPr="008A47F8" w:rsidRDefault="008A47F8" w:rsidP="008A47F8">
            <w:p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A47F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Gwarancja</w:t>
            </w:r>
          </w:p>
          <w:p w14:paraId="3B73D014" w14:textId="77777777" w:rsidR="008A47F8" w:rsidRPr="00E75E17" w:rsidRDefault="008A47F8" w:rsidP="00E75E17">
            <w:pPr>
              <w:pStyle w:val="Akapitzlist"/>
              <w:numPr>
                <w:ilvl w:val="0"/>
                <w:numId w:val="7"/>
              </w:num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E75E17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lastRenderedPageBreak/>
              <w:t>Minimalny okres bezp</w:t>
            </w:r>
            <w:r w:rsidRPr="00E75E17">
              <w:rPr>
                <w:rFonts w:ascii="Calibri" w:eastAsia="Calibri" w:hAnsi="Calibri" w:cs="Calibri" w:hint="eastAsia"/>
                <w:bCs/>
                <w:sz w:val="18"/>
                <w:szCs w:val="18"/>
                <w:lang w:eastAsia="pl-PL"/>
              </w:rPr>
              <w:t>ł</w:t>
            </w:r>
            <w:r w:rsidRPr="00E75E17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atnej gwarancji - 2 lata</w:t>
            </w:r>
          </w:p>
          <w:p w14:paraId="65027385" w14:textId="77777777" w:rsidR="008A47F8" w:rsidRPr="008A47F8" w:rsidRDefault="008A47F8" w:rsidP="008A47F8">
            <w:pPr>
              <w:suppressAutoHyphens w:val="0"/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068" w:type="dxa"/>
            <w:shd w:val="clear" w:color="auto" w:fill="auto"/>
          </w:tcPr>
          <w:p w14:paraId="2A169081" w14:textId="77777777" w:rsidR="008A47F8" w:rsidRPr="008A47F8" w:rsidRDefault="008A47F8" w:rsidP="008A47F8">
            <w:pPr>
              <w:tabs>
                <w:tab w:val="left" w:pos="2436"/>
              </w:tabs>
              <w:suppressAutoHyphens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6106ED4F" w14:textId="77777777" w:rsidR="008A47F8" w:rsidRDefault="008A47F8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60" w:lineRule="auto"/>
        <w:rPr>
          <w:rFonts w:ascii="Calibri" w:eastAsia="Arial Unicode MS" w:hAnsi="Calibri" w:cs="Calibri"/>
          <w:color w:val="000000"/>
          <w:sz w:val="18"/>
          <w:szCs w:val="18"/>
          <w:bdr w:val="nil"/>
          <w:lang w:eastAsia="pl-PL"/>
        </w:rPr>
      </w:pPr>
    </w:p>
    <w:p w14:paraId="61CAEB08" w14:textId="77777777" w:rsidR="00225F9E" w:rsidRPr="008A47F8" w:rsidRDefault="00225F9E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60" w:lineRule="auto"/>
        <w:rPr>
          <w:rFonts w:ascii="Calibri" w:eastAsia="Arial Unicode MS" w:hAnsi="Calibri" w:cs="Calibri"/>
          <w:color w:val="000000"/>
          <w:sz w:val="18"/>
          <w:szCs w:val="18"/>
          <w:bdr w:val="nil"/>
          <w:lang w:eastAsia="pl-PL"/>
        </w:rPr>
      </w:pPr>
    </w:p>
    <w:p w14:paraId="40A76AFF" w14:textId="77777777" w:rsidR="008A47F8" w:rsidRPr="008A47F8" w:rsidRDefault="008A47F8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60" w:lineRule="auto"/>
        <w:rPr>
          <w:rFonts w:ascii="Calibri" w:eastAsia="Arial Unicode MS" w:hAnsi="Calibri" w:cs="Calibri"/>
          <w:b/>
          <w:color w:val="FF0000"/>
          <w:sz w:val="18"/>
          <w:szCs w:val="18"/>
          <w:u w:val="single"/>
          <w:bdr w:val="nil"/>
          <w:lang w:eastAsia="pl-PL"/>
        </w:rPr>
      </w:pPr>
      <w:r w:rsidRPr="008A47F8">
        <w:rPr>
          <w:rFonts w:ascii="Calibri" w:eastAsia="Arial Unicode MS" w:hAnsi="Calibri" w:cs="Calibri"/>
          <w:color w:val="000000"/>
          <w:sz w:val="18"/>
          <w:szCs w:val="18"/>
          <w:bdr w:val="nil"/>
          <w:lang w:eastAsia="pl-PL"/>
        </w:rPr>
        <w:t xml:space="preserve">Oferowany przedmiot zamówienia jest </w:t>
      </w:r>
      <w:r w:rsidRPr="008A47F8">
        <w:rPr>
          <w:rFonts w:ascii="Calibri" w:eastAsia="Arial Unicode MS" w:hAnsi="Calibri" w:cs="Calibri"/>
          <w:b/>
          <w:color w:val="000000"/>
          <w:sz w:val="18"/>
          <w:szCs w:val="18"/>
          <w:bdr w:val="nil"/>
          <w:lang w:eastAsia="pl-PL"/>
        </w:rPr>
        <w:t>NOWY</w:t>
      </w:r>
    </w:p>
    <w:p w14:paraId="71C09159" w14:textId="77777777" w:rsidR="008A47F8" w:rsidRPr="008A47F8" w:rsidRDefault="008A47F8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60" w:lineRule="auto"/>
        <w:rPr>
          <w:rFonts w:ascii="Calibri" w:eastAsia="Arial Unicode MS" w:hAnsi="Calibri" w:cs="Calibri"/>
          <w:color w:val="000000"/>
          <w:sz w:val="18"/>
          <w:szCs w:val="18"/>
          <w:bdr w:val="nil"/>
          <w:lang w:eastAsia="pl-PL"/>
        </w:rPr>
      </w:pPr>
      <w:r w:rsidRPr="008A47F8">
        <w:rPr>
          <w:rFonts w:ascii="Calibri" w:eastAsia="Arial Unicode MS" w:hAnsi="Calibri" w:cs="Calibri"/>
          <w:color w:val="000000"/>
          <w:sz w:val="18"/>
          <w:szCs w:val="18"/>
          <w:bdr w:val="nil"/>
          <w:lang w:eastAsia="pl-PL"/>
        </w:rPr>
        <w:t>Rok produkcji:………………………………..</w:t>
      </w:r>
    </w:p>
    <w:p w14:paraId="039505F0" w14:textId="77777777" w:rsidR="008A47F8" w:rsidRDefault="008A47F8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116C62" w14:textId="77777777" w:rsidR="008A47F8" w:rsidRDefault="008A47F8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7794D0" w14:textId="77777777" w:rsidR="008A47F8" w:rsidRDefault="008A47F8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94C5A9" w14:textId="77777777" w:rsidR="008A47F8" w:rsidRDefault="008A47F8" w:rsidP="008A47F8">
      <w:pPr>
        <w:spacing w:after="40"/>
        <w:ind w:left="4680" w:hanging="4965"/>
        <w:jc w:val="right"/>
        <w:rPr>
          <w:rFonts w:asciiTheme="minorHAnsi" w:hAnsiTheme="minorHAnsi" w:cstheme="minorHAnsi"/>
          <w:sz w:val="20"/>
          <w:szCs w:val="20"/>
        </w:rPr>
      </w:pPr>
      <w:r w:rsidRPr="00350A6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14:paraId="666F8C8E" w14:textId="77777777" w:rsidR="008A47F8" w:rsidRDefault="008A47F8" w:rsidP="008A47F8">
      <w:pPr>
        <w:spacing w:after="40"/>
        <w:ind w:left="4680" w:hanging="4965"/>
        <w:jc w:val="right"/>
        <w:rPr>
          <w:rFonts w:asciiTheme="minorHAnsi" w:hAnsiTheme="minorHAnsi" w:cstheme="minorHAnsi"/>
          <w:sz w:val="20"/>
          <w:szCs w:val="20"/>
        </w:rPr>
      </w:pPr>
      <w:r w:rsidRPr="00350A67">
        <w:rPr>
          <w:rFonts w:asciiTheme="minorHAnsi" w:hAnsiTheme="minorHAnsi" w:cstheme="minorHAnsi"/>
          <w:sz w:val="20"/>
          <w:szCs w:val="20"/>
        </w:rPr>
        <w:t xml:space="preserve">Data i podpis </w:t>
      </w:r>
    </w:p>
    <w:p w14:paraId="60700B36" w14:textId="77777777" w:rsidR="008A47F8" w:rsidRDefault="008A47F8" w:rsidP="008A47F8">
      <w:pPr>
        <w:spacing w:after="40"/>
        <w:ind w:left="4680" w:hanging="4965"/>
        <w:jc w:val="right"/>
        <w:rPr>
          <w:rFonts w:asciiTheme="minorHAnsi" w:hAnsiTheme="minorHAnsi" w:cstheme="minorHAnsi"/>
          <w:sz w:val="20"/>
          <w:szCs w:val="20"/>
        </w:rPr>
      </w:pPr>
      <w:r w:rsidRPr="00350A67">
        <w:rPr>
          <w:rFonts w:asciiTheme="minorHAnsi" w:hAnsiTheme="minorHAnsi" w:cstheme="minorHAnsi"/>
          <w:sz w:val="20"/>
          <w:szCs w:val="20"/>
        </w:rPr>
        <w:t>upoważnionego przedstawiciela Wykonawcy</w:t>
      </w:r>
    </w:p>
    <w:p w14:paraId="456B03F0" w14:textId="77777777" w:rsidR="008A47F8" w:rsidRPr="008A47F8" w:rsidRDefault="008A47F8" w:rsidP="008A47F8">
      <w:pPr>
        <w:spacing w:after="40"/>
        <w:ind w:left="4680" w:hanging="4965"/>
        <w:jc w:val="both"/>
        <w:rPr>
          <w:rFonts w:asciiTheme="minorHAnsi" w:hAnsiTheme="minorHAnsi" w:cstheme="minorHAnsi"/>
          <w:sz w:val="20"/>
          <w:szCs w:val="20"/>
        </w:rPr>
        <w:sectPr w:rsidR="008A47F8" w:rsidRPr="008A47F8" w:rsidSect="00244C62">
          <w:headerReference w:type="default" r:id="rId8"/>
          <w:footerReference w:type="default" r:id="rId9"/>
          <w:pgSz w:w="11906" w:h="16838"/>
          <w:pgMar w:top="360" w:right="991" w:bottom="540" w:left="1417" w:header="142" w:footer="0" w:gutter="0"/>
          <w:cols w:space="708"/>
          <w:docGrid w:linePitch="360"/>
        </w:sectPr>
      </w:pPr>
    </w:p>
    <w:p w14:paraId="3582E88D" w14:textId="77777777" w:rsidR="001C2B7F" w:rsidRPr="00350A67" w:rsidRDefault="001C2B7F" w:rsidP="00CF0371">
      <w:pPr>
        <w:tabs>
          <w:tab w:val="left" w:pos="2175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C2B7F" w:rsidRPr="00350A67" w14:paraId="430FCA9B" w14:textId="77777777" w:rsidTr="00DE32B2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20454E" w14:textId="77777777" w:rsidR="001C2B7F" w:rsidRPr="00350A67" w:rsidRDefault="001C2B7F" w:rsidP="00CF0371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350A67">
              <w:rPr>
                <w:rFonts w:asciiTheme="minorHAnsi" w:hAnsiTheme="minorHAnsi" w:cstheme="minorHAnsi"/>
              </w:rPr>
              <w:br w:type="page"/>
            </w:r>
            <w:r w:rsidR="0043602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</w:t>
            </w:r>
            <w:r w:rsidRPr="00350A67">
              <w:rPr>
                <w:rFonts w:asciiTheme="minorHAnsi" w:hAnsiTheme="minorHAnsi" w:cstheme="minorHAnsi"/>
                <w:b/>
              </w:rPr>
              <w:t xml:space="preserve">Załącznik 1 do </w:t>
            </w:r>
            <w:r w:rsidR="00580838" w:rsidRPr="00350A67">
              <w:rPr>
                <w:rFonts w:asciiTheme="minorHAnsi" w:hAnsiTheme="minorHAnsi" w:cstheme="minorHAnsi"/>
                <w:b/>
              </w:rPr>
              <w:t>Zapytania</w:t>
            </w:r>
            <w:r w:rsidRPr="00350A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C2B7F" w:rsidRPr="00350A67" w14:paraId="565470FF" w14:textId="77777777" w:rsidTr="00DE32B2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DC6D28" w14:textId="77777777" w:rsidR="001C2B7F" w:rsidRPr="00350A67" w:rsidRDefault="001C2B7F" w:rsidP="00CF0371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350A67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  <w:tr w:rsidR="001C2B7F" w:rsidRPr="00350A67" w14:paraId="5137D305" w14:textId="77777777" w:rsidTr="00DE32B2">
        <w:trPr>
          <w:trHeight w:val="922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07FBBD6" w14:textId="77777777" w:rsidR="001C2B7F" w:rsidRPr="00350A67" w:rsidRDefault="001C2B7F" w:rsidP="00CF0371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</w:p>
          <w:p w14:paraId="3F55A203" w14:textId="77777777" w:rsidR="001C2B7F" w:rsidRPr="00350A67" w:rsidRDefault="001C2B7F" w:rsidP="00436027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</w:rPr>
            </w:pPr>
            <w:r w:rsidRPr="00350A67">
              <w:rPr>
                <w:rFonts w:asciiTheme="minorHAnsi" w:hAnsiTheme="minorHAnsi" w:cstheme="minorHAnsi"/>
                <w:b/>
              </w:rPr>
              <w:t>OFERTA WYKONAWCY</w:t>
            </w:r>
          </w:p>
          <w:p w14:paraId="53351971" w14:textId="77777777" w:rsidR="001C2B7F" w:rsidRPr="00350A67" w:rsidRDefault="001C2B7F" w:rsidP="00CF0371">
            <w:pPr>
              <w:pStyle w:val="Tekstprzypisudolnego"/>
              <w:spacing w:after="40"/>
              <w:ind w:firstLine="4712"/>
              <w:rPr>
                <w:rFonts w:asciiTheme="minorHAnsi" w:hAnsiTheme="minorHAnsi" w:cstheme="minorHAnsi"/>
                <w:b/>
              </w:rPr>
            </w:pPr>
          </w:p>
          <w:p w14:paraId="371DECE0" w14:textId="77777777" w:rsidR="001C2B7F" w:rsidRDefault="001C2B7F" w:rsidP="00436027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zapytania ofertowego  zgodnie z Zaproszeniem do składania ogłoszonym przez Uniwersytet Papieski Jana Pawła II w Krakowie</w:t>
            </w:r>
            <w:r w:rsidR="00580838"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 pn.: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838" w:rsidRPr="00350A67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Wyłonienie Wykonawcy w zakresie </w:t>
            </w:r>
            <w:r w:rsidR="002C6402" w:rsidRPr="00350A6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jednorazowej </w:t>
            </w:r>
            <w:r w:rsidR="00580838" w:rsidRPr="00350A6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dostawy </w:t>
            </w:r>
            <w:r w:rsidR="004360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urządzenia wielofunkcyjnego</w:t>
            </w:r>
            <w:r w:rsidR="002C6402" w:rsidRPr="00350A6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580838" w:rsidRPr="00350A6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dla Uniwersytetu Papieskiego Jana Pawła II w Krakowie</w:t>
            </w:r>
            <w:r w:rsidR="00580838" w:rsidRPr="00350A67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znak sprawy: 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ZO.240.2</w:t>
            </w:r>
            <w:r w:rsidR="00580838"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36027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</w:t>
            </w:r>
            <w:r w:rsidR="00436027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12152BA3" w14:textId="77777777" w:rsidR="00436027" w:rsidRPr="00436027" w:rsidRDefault="00436027" w:rsidP="00436027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1C2B7F" w:rsidRPr="00350A67" w14:paraId="4A270EDD" w14:textId="77777777" w:rsidTr="000C3C3B">
        <w:trPr>
          <w:trHeight w:val="3651"/>
        </w:trPr>
        <w:tc>
          <w:tcPr>
            <w:tcW w:w="9214" w:type="dxa"/>
            <w:gridSpan w:val="2"/>
          </w:tcPr>
          <w:p w14:paraId="65A7599B" w14:textId="77777777" w:rsidR="001C2B7F" w:rsidRPr="00436027" w:rsidRDefault="001C2B7F" w:rsidP="00436027">
            <w:pPr>
              <w:tabs>
                <w:tab w:val="left" w:pos="459"/>
              </w:tabs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6027">
              <w:rPr>
                <w:rFonts w:asciiTheme="minorHAnsi" w:hAnsiTheme="minorHAnsi" w:cstheme="minorHAnsi"/>
                <w:b/>
                <w:sz w:val="20"/>
                <w:szCs w:val="20"/>
              </w:rPr>
              <w:t>DANE WYKONAWCY:</w:t>
            </w:r>
          </w:p>
          <w:p w14:paraId="602573A3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Wykonawca/Wykonawcy: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</w:t>
            </w:r>
          </w:p>
          <w:p w14:paraId="17D21660" w14:textId="77777777" w:rsidR="00196354" w:rsidRPr="00350A67" w:rsidRDefault="00196354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Osoba upoważniona do reprezentacji Wykonawcy/ów i podpisująca ofertę: ………….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………………..……………………………………………………………………………………………………………………………………</w:t>
            </w:r>
            <w:r w:rsidR="000C3C3B">
              <w:rPr>
                <w:rFonts w:asciiTheme="minorHAnsi" w:hAnsiTheme="minorHAnsi" w:cstheme="minorHAnsi"/>
                <w:b/>
                <w:sz w:val="20"/>
                <w:szCs w:val="20"/>
              </w:rPr>
              <w:t>…</w:t>
            </w:r>
          </w:p>
          <w:p w14:paraId="71B11266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</w:t>
            </w:r>
            <w:r w:rsidR="000C3C3B">
              <w:rPr>
                <w:rFonts w:asciiTheme="minorHAnsi" w:hAnsiTheme="minorHAnsi" w:cstheme="minorHAnsi"/>
                <w:b/>
                <w:sz w:val="20"/>
                <w:szCs w:val="20"/>
              </w:rPr>
              <w:t>……</w:t>
            </w:r>
          </w:p>
          <w:p w14:paraId="311BD5BB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NIP: ……………………………………………………….</w:t>
            </w:r>
          </w:p>
          <w:p w14:paraId="13E33862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Nr rachunku bankowego : ………………………………………………………………………………………………………………………….</w:t>
            </w:r>
          </w:p>
          <w:p w14:paraId="0EF6CC17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.…………………………………………..……………………………………</w:t>
            </w:r>
            <w:r w:rsidR="000C3C3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D004295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Dane teleadresowe na które należy przekazywać korespondencję związaną z niniejszym postępowaniem: tel./faks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</w:t>
            </w:r>
          </w:p>
          <w:p w14:paraId="7E0718C1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</w:t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…………………………………………………………………………………………………………….….…..………………</w:t>
            </w:r>
          </w:p>
          <w:p w14:paraId="714DA104" w14:textId="77777777" w:rsidR="001C2B7F" w:rsidRPr="00350A67" w:rsidRDefault="001C2B7F" w:rsidP="00CF0371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</w:rPr>
            </w:pPr>
            <w:r w:rsidRPr="00350A67">
              <w:rPr>
                <w:rFonts w:asciiTheme="minorHAnsi" w:hAnsiTheme="minorHAnsi" w:cstheme="minorHAnsi"/>
              </w:rPr>
              <w:t xml:space="preserve">Adres do korespondencji (jeżeli inny niż adres siedziby): </w:t>
            </w:r>
            <w:r w:rsidRPr="00350A67">
              <w:rPr>
                <w:rFonts w:asciiTheme="minorHAnsi" w:hAnsiTheme="minorHAnsi" w:cstheme="minorHAnsi"/>
                <w:b/>
              </w:rPr>
              <w:t>……………………………………………………….……………………………</w:t>
            </w:r>
            <w:r w:rsidR="00935384" w:rsidRPr="00350A67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…………………………………………………………………………….</w:t>
            </w:r>
            <w:r w:rsidRPr="00350A67">
              <w:rPr>
                <w:rFonts w:asciiTheme="minorHAnsi" w:hAnsiTheme="minorHAnsi" w:cstheme="minorHAnsi"/>
                <w:b/>
              </w:rPr>
              <w:t>…</w:t>
            </w:r>
          </w:p>
        </w:tc>
      </w:tr>
      <w:tr w:rsidR="001C2B7F" w:rsidRPr="00350A67" w14:paraId="6374F7A2" w14:textId="77777777" w:rsidTr="00DE32B2">
        <w:trPr>
          <w:trHeight w:val="704"/>
        </w:trPr>
        <w:tc>
          <w:tcPr>
            <w:tcW w:w="9214" w:type="dxa"/>
            <w:gridSpan w:val="2"/>
            <w:shd w:val="clear" w:color="auto" w:fill="auto"/>
          </w:tcPr>
          <w:p w14:paraId="57720A3A" w14:textId="77777777" w:rsidR="001C2B7F" w:rsidRPr="00350A67" w:rsidRDefault="001C2B7F" w:rsidP="00455929">
            <w:pPr>
              <w:numPr>
                <w:ilvl w:val="0"/>
                <w:numId w:val="10"/>
              </w:numPr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CENA OFERTOWA:</w:t>
            </w:r>
          </w:p>
          <w:p w14:paraId="4CFF3A05" w14:textId="77777777" w:rsidR="001C2B7F" w:rsidRPr="00350A67" w:rsidRDefault="001C2B7F" w:rsidP="00455929">
            <w:pPr>
              <w:numPr>
                <w:ilvl w:val="0"/>
                <w:numId w:val="13"/>
              </w:numPr>
              <w:tabs>
                <w:tab w:val="left" w:pos="567"/>
              </w:tabs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Oferujemy wykonanie całości przedmiotu zamówienia na warunkach zgodnie z treścią ogłoszenia ze wszystkimi zmianami odpowiednio:</w:t>
            </w:r>
          </w:p>
          <w:p w14:paraId="7661C1AE" w14:textId="77777777" w:rsidR="001C2B7F" w:rsidRPr="00350A67" w:rsidRDefault="001C2B7F" w:rsidP="00CF0371">
            <w:pPr>
              <w:tabs>
                <w:tab w:val="left" w:pos="567"/>
              </w:tabs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F5037AF" w14:textId="77777777" w:rsidR="001C2B7F" w:rsidRPr="00350A67" w:rsidRDefault="001C2B7F" w:rsidP="00436027">
            <w:pPr>
              <w:tabs>
                <w:tab w:val="left" w:pos="567"/>
              </w:tabs>
              <w:spacing w:line="48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 kwotę netto: ………………............... zł*, plus należny podatek VAT w stawce ……………..... %*, co daje kwotę brutto: ……………………………..… zł*, (słownie: ………………………….………………………………………………………... 00/100 złotych*)</w:t>
            </w:r>
          </w:p>
        </w:tc>
      </w:tr>
      <w:tr w:rsidR="001C2B7F" w:rsidRPr="00E132AB" w14:paraId="3108E3C3" w14:textId="77777777" w:rsidTr="00DE32B2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94CF17F" w14:textId="77777777" w:rsidR="001C2B7F" w:rsidRPr="00350A67" w:rsidRDefault="001C2B7F" w:rsidP="0045592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OŚWIADCZENIA:</w:t>
            </w:r>
          </w:p>
          <w:p w14:paraId="37D96157" w14:textId="77777777" w:rsidR="001C2B7F" w:rsidRPr="00350A67" w:rsidRDefault="001C2B7F" w:rsidP="00CF0371">
            <w:p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Oświadczamy, że nie podlegamy wykluczeniu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50A6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 postępowania o udzielenie zamówienia ze względu na powiązania osobowe lub kapitałowe z Zamawiającym.</w:t>
            </w:r>
          </w:p>
          <w:p w14:paraId="29781608" w14:textId="77777777" w:rsidR="001C2B7F" w:rsidRPr="00350A67" w:rsidRDefault="001C2B7F" w:rsidP="00CF0371">
            <w:pPr>
              <w:pStyle w:val="Akapitzlist"/>
              <w:suppressAutoHyphens w:val="0"/>
              <w:spacing w:after="4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2)  </w:t>
            </w:r>
            <w:r w:rsidR="0043602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amówienie będzie </w:t>
            </w:r>
            <w:r w:rsidR="002C6402" w:rsidRPr="00350A6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realizowane </w:t>
            </w:r>
            <w:r w:rsidR="002C6402" w:rsidRPr="00350A67">
              <w:rPr>
                <w:rFonts w:asciiTheme="minorHAnsi" w:hAnsiTheme="minorHAnsi" w:cstheme="minorHAnsi"/>
                <w:sz w:val="20"/>
                <w:szCs w:val="20"/>
              </w:rPr>
              <w:t>jednorazowo w terminie określonym w Zap</w:t>
            </w:r>
            <w:r w:rsidR="00436027">
              <w:rPr>
                <w:rFonts w:asciiTheme="minorHAnsi" w:hAnsiTheme="minorHAnsi" w:cstheme="minorHAnsi"/>
                <w:sz w:val="20"/>
                <w:szCs w:val="20"/>
              </w:rPr>
              <w:t>ytaniu</w:t>
            </w:r>
            <w:r w:rsidR="008A47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0A6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7EF1F90F" w14:textId="77777777" w:rsidR="001C2B7F" w:rsidRPr="00350A67" w:rsidRDefault="001C2B7F" w:rsidP="00CF0371">
            <w:pPr>
              <w:pStyle w:val="arimr"/>
              <w:widowControl/>
              <w:tabs>
                <w:tab w:val="left" w:pos="459"/>
              </w:tabs>
              <w:suppressAutoHyphens/>
              <w:snapToGrid/>
              <w:spacing w:after="40" w:line="240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350A67">
              <w:rPr>
                <w:rFonts w:asciiTheme="minorHAnsi" w:hAnsiTheme="minorHAnsi" w:cstheme="minorHAnsi"/>
                <w:sz w:val="20"/>
                <w:lang w:val="pl-PL"/>
              </w:rPr>
              <w:t xml:space="preserve">3) </w:t>
            </w:r>
            <w:r w:rsidR="00436027">
              <w:rPr>
                <w:rFonts w:asciiTheme="minorHAnsi" w:hAnsiTheme="minorHAnsi" w:cstheme="minorHAnsi"/>
                <w:sz w:val="20"/>
                <w:lang w:val="pl-PL"/>
              </w:rPr>
              <w:t>W</w:t>
            </w:r>
            <w:r w:rsidRPr="00350A67">
              <w:rPr>
                <w:rFonts w:asciiTheme="minorHAnsi" w:hAnsiTheme="minorHAnsi" w:cstheme="minorHAnsi"/>
                <w:sz w:val="20"/>
                <w:lang w:val="pl-PL"/>
              </w:rPr>
              <w:t xml:space="preserve"> cenie naszej oferty zostały uwzględnione wszystkie koszty wykonania zamówienia</w:t>
            </w:r>
            <w:r w:rsidR="00436027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  <w:p w14:paraId="23ECB195" w14:textId="77777777" w:rsidR="001C2B7F" w:rsidRPr="00350A67" w:rsidRDefault="001C2B7F" w:rsidP="00CF0371">
            <w:pPr>
              <w:pStyle w:val="Tekstpodstawowywcity2"/>
              <w:tabs>
                <w:tab w:val="left" w:pos="459"/>
              </w:tabs>
              <w:spacing w:after="40"/>
              <w:ind w:left="0" w:firstLine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4) </w:t>
            </w:r>
            <w:r w:rsidR="0043602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Z</w:t>
            </w:r>
            <w:r w:rsidRPr="00350A6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apoznaliśmy się z wymogami dot. wykonania przedmiotu zamówienia  i nie wnosimy do nich zastrzeżeń oraz przyjmujemy warunki w nich zawarte</w:t>
            </w:r>
            <w:r w:rsidR="0043602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.</w:t>
            </w:r>
          </w:p>
          <w:p w14:paraId="4A6561CB" w14:textId="77777777" w:rsidR="001C2B7F" w:rsidRPr="00350A67" w:rsidRDefault="001C2B7F" w:rsidP="00CF0371">
            <w:pPr>
              <w:pStyle w:val="Tekstpodstawowywcity2"/>
              <w:tabs>
                <w:tab w:val="left" w:pos="459"/>
              </w:tabs>
              <w:spacing w:after="40"/>
              <w:ind w:left="0" w:firstLine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5) </w:t>
            </w:r>
            <w:r w:rsidR="0043602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U</w:t>
            </w:r>
            <w:r w:rsidRPr="00350A6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ważamy się za związanych niniejszą ofertą na okres 30 dni licząc od dnia otwarcia ofert (włącznie z tym dniem)</w:t>
            </w:r>
            <w:r w:rsidR="0043602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.</w:t>
            </w:r>
          </w:p>
          <w:p w14:paraId="2E657938" w14:textId="77777777" w:rsidR="001C2B7F" w:rsidRPr="00350A67" w:rsidRDefault="001C2B7F" w:rsidP="00CF0371">
            <w:pPr>
              <w:tabs>
                <w:tab w:val="left" w:pos="459"/>
              </w:tabs>
              <w:suppressAutoHyphens w:val="0"/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6) </w:t>
            </w:r>
            <w:r w:rsidR="004360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kceptujemy warunki płatności określone we wzorze umowy</w:t>
            </w:r>
            <w:r w:rsidR="004360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E83655" w14:textId="77777777" w:rsidR="001C2B7F" w:rsidRPr="00350A67" w:rsidRDefault="002C6402" w:rsidP="00CF0371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  <w:r w:rsidR="001C2B7F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) </w:t>
            </w:r>
            <w:r w:rsidR="00935384" w:rsidRPr="00350A6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Oświadczam/y</w:t>
            </w:r>
            <w:r w:rsidR="00935384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, iż wyrażam</w:t>
            </w:r>
            <w:r w:rsidR="001458CB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  <w:r w:rsidR="00935384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y zgodę na przetwarzanie moich danych osobowych w zakresie wynikającym</w:t>
            </w:r>
            <w:r w:rsidR="00935384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 z </w:t>
            </w:r>
            <w:proofErr w:type="spellStart"/>
            <w:r w:rsidR="00935384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późn</w:t>
            </w:r>
            <w:proofErr w:type="spellEnd"/>
            <w:r w:rsidR="00935384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      </w:r>
            <w:r w:rsidR="001C2B7F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38791E51" w14:textId="77777777" w:rsidR="00935384" w:rsidRPr="00350A67" w:rsidRDefault="008A47F8" w:rsidP="00CF0371">
            <w:pPr>
              <w:pStyle w:val="Akapitzlist"/>
              <w:tabs>
                <w:tab w:val="left" w:pos="567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lastRenderedPageBreak/>
              <w:t>8</w:t>
            </w:r>
            <w:r w:rsidR="00935384" w:rsidRPr="00350A67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 Oświadczam/y</w:t>
            </w:r>
            <w:r w:rsidR="00935384" w:rsidRPr="00350A67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,</w:t>
            </w:r>
            <w:r w:rsidR="002C6402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że deklaruję/</w:t>
            </w:r>
            <w:proofErr w:type="spellStart"/>
            <w:r w:rsidR="002C6402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emy</w:t>
            </w:r>
            <w:proofErr w:type="spellEnd"/>
            <w:r w:rsidR="002C6402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doręcze</w:t>
            </w:r>
            <w:r w:rsidR="00935384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faktur</w:t>
            </w:r>
            <w:r w:rsidR="002C6402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="00935384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</w:t>
            </w:r>
          </w:p>
          <w:p w14:paraId="198CCF30" w14:textId="77777777" w:rsidR="00935384" w:rsidRPr="00350A67" w:rsidRDefault="00935384" w:rsidP="00CF0371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a) w formie papierowej pod warunkiem doręczenia wraz z wymaganymi załącznikami na adres: 31-002 Kraków, ul. Kanonicza 25     *,</w:t>
            </w:r>
          </w:p>
          <w:p w14:paraId="49F51C09" w14:textId="77777777" w:rsidR="00935384" w:rsidRPr="00350A67" w:rsidRDefault="00935384" w:rsidP="00A25A26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w formie elektronicznej pod warunkiem przesłania wraz z wymaganymi załącznikami na adres: </w:t>
            </w:r>
            <w:hyperlink r:id="rId10" w:history="1">
              <w:r w:rsidRPr="00350A67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faktury@upjp2.edu.pl</w:t>
              </w:r>
            </w:hyperlink>
            <w:r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*,</w:t>
            </w:r>
          </w:p>
          <w:p w14:paraId="5B415691" w14:textId="77777777" w:rsidR="000C3C3B" w:rsidRDefault="00935384" w:rsidP="000C3C3B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50A67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>* - niepotrzebne skreślić</w:t>
            </w:r>
          </w:p>
          <w:p w14:paraId="74A2D595" w14:textId="77777777" w:rsidR="000C3C3B" w:rsidRDefault="000C3C3B" w:rsidP="000C3C3B">
            <w:pPr>
              <w:tabs>
                <w:tab w:val="left" w:pos="284"/>
              </w:tabs>
              <w:suppressAutoHyphens w:val="0"/>
              <w:spacing w:after="1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9)</w:t>
            </w:r>
            <w:r w:rsidRPr="000C3C3B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Oświadczamy</w:t>
            </w:r>
            <w:r w:rsidRPr="000C3C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iż jesteśmy/nie jesteśmy czynnym podatnikiem podatku od towarów i usług (VAT)*.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</w:t>
            </w:r>
            <w:r w:rsidRPr="000C3C3B">
              <w:rPr>
                <w:rFonts w:ascii="Calibri" w:eastAsia="Calibri" w:hAnsi="Calibri" w:cs="Calibri"/>
                <w:i/>
                <w:iCs/>
                <w:color w:val="FF0000"/>
                <w:sz w:val="20"/>
                <w:szCs w:val="20"/>
                <w:lang w:eastAsia="en-US"/>
              </w:rPr>
              <w:t>* - niepotrzebne skreślić</w:t>
            </w:r>
          </w:p>
          <w:p w14:paraId="25E8BE53" w14:textId="77777777" w:rsidR="000C3C3B" w:rsidRPr="000C3C3B" w:rsidRDefault="000C3C3B" w:rsidP="000C3C3B">
            <w:pPr>
              <w:tabs>
                <w:tab w:val="left" w:pos="284"/>
              </w:tabs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10)</w:t>
            </w:r>
            <w:r w:rsidRPr="000C3C3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Oświadczamy, że wybór oferty:</w:t>
            </w:r>
          </w:p>
          <w:p w14:paraId="6CDA401B" w14:textId="77777777" w:rsidR="000C3C3B" w:rsidRPr="000C3C3B" w:rsidRDefault="000C3C3B" w:rsidP="00455929">
            <w:pPr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0C3C3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nie będzie prowadził do powstania u Zamawiającego obowiązku podatkowego zgodnie przepisami ustawy o podatku od towarów i usług.*</w:t>
            </w:r>
          </w:p>
          <w:p w14:paraId="0BDA305E" w14:textId="77777777" w:rsidR="000C3C3B" w:rsidRPr="000C3C3B" w:rsidRDefault="000C3C3B" w:rsidP="00455929">
            <w:pPr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0C3C3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będzie prowadził do powstania u Zamawiającego obowiązku podatkowego zgodnie z przepisami ustawy  o podatku od towarów i usług. </w:t>
            </w:r>
          </w:p>
          <w:p w14:paraId="4C7E30A2" w14:textId="77777777" w:rsidR="000C3C3B" w:rsidRPr="000C3C3B" w:rsidRDefault="000C3C3B" w:rsidP="000C3C3B">
            <w:pPr>
              <w:tabs>
                <w:tab w:val="left" w:pos="567"/>
              </w:tabs>
              <w:suppressAutoHyphens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0C3C3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Powyższy obowiązek podatkowy będzie dotyczył </w:t>
            </w:r>
          </w:p>
          <w:p w14:paraId="201C9051" w14:textId="77777777" w:rsidR="000C3C3B" w:rsidRPr="000C3C3B" w:rsidRDefault="000C3C3B" w:rsidP="000C3C3B">
            <w:pPr>
              <w:tabs>
                <w:tab w:val="left" w:pos="567"/>
              </w:tabs>
              <w:suppressAutoHyphens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0C3C3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……………………………………………………………………………………………………………………………….……………………………………… </w:t>
            </w:r>
          </w:p>
          <w:p w14:paraId="02D948A0" w14:textId="77777777" w:rsidR="000C3C3B" w:rsidRPr="000C3C3B" w:rsidRDefault="000C3C3B" w:rsidP="000C3C3B">
            <w:pPr>
              <w:spacing w:after="40"/>
              <w:contextualSpacing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0C3C3B">
              <w:rPr>
                <w:rFonts w:ascii="Calibri" w:eastAsia="Calibri" w:hAnsi="Calibri" w:cs="Calibri"/>
                <w:i/>
                <w:iCs/>
                <w:color w:val="FF0000"/>
                <w:sz w:val="20"/>
                <w:szCs w:val="20"/>
                <w:lang w:eastAsia="pl-PL"/>
              </w:rPr>
              <w:t>(Należy wpisać nazwę /rodzaj towaru lub usługi, które będą prowadziły do powstania u Zamawiającego obowiązku podatkowego zgodnie z przepisami o podatku od towarów i usług)</w:t>
            </w:r>
            <w:r w:rsidRPr="000C3C3B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 objętych przedmiotem zamówienia.*</w:t>
            </w:r>
          </w:p>
          <w:p w14:paraId="64C3C364" w14:textId="77777777" w:rsidR="000C3C3B" w:rsidRDefault="000C3C3B" w:rsidP="000C3C3B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52BC60C" w14:textId="77777777" w:rsidR="000C3C3B" w:rsidRDefault="008A47F8" w:rsidP="000C3C3B">
            <w:pPr>
              <w:tabs>
                <w:tab w:val="left" w:pos="0"/>
              </w:tabs>
              <w:suppressAutoHyphens w:val="0"/>
              <w:spacing w:after="1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9)</w:t>
            </w:r>
            <w:r w:rsidRPr="008A47F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Deklarujemy udzielenie gwarancji na okres: ……………miesięcy.</w:t>
            </w:r>
          </w:p>
          <w:p w14:paraId="3B59885C" w14:textId="77777777" w:rsidR="008A47F8" w:rsidRPr="008A47F8" w:rsidRDefault="000C3C3B" w:rsidP="000C3C3B">
            <w:pPr>
              <w:tabs>
                <w:tab w:val="left" w:pos="0"/>
              </w:tabs>
              <w:suppressAutoHyphens w:val="0"/>
              <w:spacing w:after="1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10) </w:t>
            </w:r>
            <w:r w:rsidR="008A47F8" w:rsidRPr="008A47F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Autoryzowany serwis gwarancyjny przedmiotu zamówienia wykonywać będzie </w:t>
            </w:r>
            <w:r w:rsidR="008A47F8" w:rsidRPr="008A47F8"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  <w:t>(jeśli dotyczy):</w:t>
            </w:r>
            <w:r w:rsidR="008A47F8" w:rsidRPr="008A47F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74D10EA1" w14:textId="77777777" w:rsidR="008A47F8" w:rsidRPr="00B41EB3" w:rsidRDefault="008A47F8" w:rsidP="008A47F8">
            <w:pPr>
              <w:suppressAutoHyphens w:val="0"/>
              <w:spacing w:after="160" w:line="276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</w:pPr>
            <w:proofErr w:type="spellStart"/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Firma</w:t>
            </w:r>
            <w:proofErr w:type="spellEnd"/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 xml:space="preserve"> / </w:t>
            </w:r>
            <w:proofErr w:type="spellStart"/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adres</w:t>
            </w:r>
            <w:proofErr w:type="spellEnd"/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 xml:space="preserve"> ..........................................................................................................................</w:t>
            </w:r>
          </w:p>
          <w:p w14:paraId="132B3532" w14:textId="77777777" w:rsidR="008A47F8" w:rsidRPr="00B41EB3" w:rsidRDefault="008A47F8" w:rsidP="008A47F8">
            <w:pPr>
              <w:suppressAutoHyphens w:val="0"/>
              <w:spacing w:after="160" w:line="276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</w:pPr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tel./fax ....................................................................................................................................</w:t>
            </w:r>
          </w:p>
          <w:p w14:paraId="7BA478A1" w14:textId="77777777" w:rsidR="008A47F8" w:rsidRPr="00B41EB3" w:rsidRDefault="008A47F8" w:rsidP="008A47F8">
            <w:pPr>
              <w:suppressAutoHyphens w:val="0"/>
              <w:spacing w:after="160" w:line="276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</w:pPr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e-mail .....................................................................................................................................</w:t>
            </w:r>
          </w:p>
          <w:p w14:paraId="6FB4C4E7" w14:textId="77777777" w:rsidR="008A47F8" w:rsidRPr="008A47F8" w:rsidRDefault="008A47F8" w:rsidP="000C3C3B">
            <w:pPr>
              <w:suppressAutoHyphens w:val="0"/>
              <w:spacing w:after="160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8A47F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Wsparcie techniczne przedmiotu zamówienia dostępne będzie: </w:t>
            </w:r>
          </w:p>
          <w:p w14:paraId="04F2BB0C" w14:textId="77777777" w:rsidR="008A47F8" w:rsidRPr="00B41EB3" w:rsidRDefault="008A47F8" w:rsidP="008A47F8">
            <w:pPr>
              <w:suppressAutoHyphens w:val="0"/>
              <w:spacing w:after="160" w:line="276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</w:pPr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Link strony:.........................................................................................................................................</w:t>
            </w:r>
          </w:p>
          <w:p w14:paraId="6EFE68D7" w14:textId="77777777" w:rsidR="008A47F8" w:rsidRPr="00B41EB3" w:rsidRDefault="008A47F8" w:rsidP="000C3C3B">
            <w:pPr>
              <w:suppressAutoHyphens w:val="0"/>
              <w:spacing w:after="160" w:line="276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</w:pPr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e-mail:……………………………………………………..……….tel.:…………………………………………………………………….</w:t>
            </w:r>
          </w:p>
        </w:tc>
      </w:tr>
      <w:tr w:rsidR="001C2B7F" w:rsidRPr="00350A67" w14:paraId="70AD5D86" w14:textId="77777777" w:rsidTr="00DE32B2">
        <w:trPr>
          <w:trHeight w:val="425"/>
        </w:trPr>
        <w:tc>
          <w:tcPr>
            <w:tcW w:w="9214" w:type="dxa"/>
            <w:gridSpan w:val="2"/>
          </w:tcPr>
          <w:p w14:paraId="3D1679CB" w14:textId="77777777" w:rsidR="001C2B7F" w:rsidRPr="00350A67" w:rsidRDefault="001C2B7F" w:rsidP="0045592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ZOBOWIĄZANIA W PRZYPADKU PRZYZNANIA ZAMÓWIENIA:</w:t>
            </w:r>
          </w:p>
          <w:p w14:paraId="224B454D" w14:textId="77777777" w:rsidR="001C2B7F" w:rsidRPr="00350A67" w:rsidRDefault="00436027" w:rsidP="00455929">
            <w:pPr>
              <w:numPr>
                <w:ilvl w:val="0"/>
                <w:numId w:val="12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1C2B7F" w:rsidRPr="00350A67">
              <w:rPr>
                <w:rFonts w:asciiTheme="minorHAnsi" w:hAnsiTheme="minorHAnsi" w:cstheme="minorHAnsi"/>
                <w:sz w:val="20"/>
                <w:szCs w:val="20"/>
              </w:rPr>
              <w:t>obowiązujemy się do zawarcia umowy w miejscu i terminie wyznaczonym przez Zamawiającego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C2B7F" w:rsidRPr="00350A6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CAE6BAC" w14:textId="77777777" w:rsidR="001C2B7F" w:rsidRPr="00350A67" w:rsidRDefault="00436027" w:rsidP="00455929">
            <w:pPr>
              <w:numPr>
                <w:ilvl w:val="0"/>
                <w:numId w:val="12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C2B7F" w:rsidRPr="00350A67">
              <w:rPr>
                <w:rFonts w:asciiTheme="minorHAnsi" w:hAnsiTheme="minorHAnsi" w:cstheme="minorHAnsi"/>
                <w:sz w:val="20"/>
                <w:szCs w:val="20"/>
              </w:rPr>
              <w:t>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14:paraId="0A657104" w14:textId="77777777" w:rsidR="001C2B7F" w:rsidRPr="000C3C3B" w:rsidRDefault="001C2B7F" w:rsidP="000C3C3B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1C2B7F" w:rsidRPr="00350A67" w14:paraId="079DE6A5" w14:textId="77777777" w:rsidTr="00DE32B2">
        <w:trPr>
          <w:trHeight w:val="280"/>
        </w:trPr>
        <w:tc>
          <w:tcPr>
            <w:tcW w:w="9214" w:type="dxa"/>
            <w:gridSpan w:val="2"/>
          </w:tcPr>
          <w:p w14:paraId="45E9CAED" w14:textId="77777777" w:rsidR="001C2B7F" w:rsidRPr="00350A67" w:rsidRDefault="001C2B7F" w:rsidP="0045592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14:paraId="351AB9A5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5D50B6B9" w14:textId="77777777" w:rsidR="001C2B7F" w:rsidRPr="00350A67" w:rsidRDefault="001C2B7F" w:rsidP="00455929">
            <w:pPr>
              <w:numPr>
                <w:ilvl w:val="0"/>
                <w:numId w:val="11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C7EB17E" w14:textId="77777777" w:rsidR="001C2B7F" w:rsidRPr="000C3C3B" w:rsidRDefault="001C2B7F" w:rsidP="00455929">
            <w:pPr>
              <w:numPr>
                <w:ilvl w:val="0"/>
                <w:numId w:val="11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36C2A42" w14:textId="77777777" w:rsidR="001C2B7F" w:rsidRPr="00350A67" w:rsidRDefault="001C2B7F" w:rsidP="00CF0371">
            <w:pPr>
              <w:suppressAutoHyphens w:val="0"/>
              <w:spacing w:after="40"/>
              <w:ind w:lef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 Oferta została złożona na .............. kolejno ponumerowanych stronach.</w:t>
            </w:r>
          </w:p>
        </w:tc>
      </w:tr>
      <w:tr w:rsidR="001C2B7F" w:rsidRPr="00350A67" w14:paraId="5D5574ED" w14:textId="77777777" w:rsidTr="000C3C3B">
        <w:trPr>
          <w:trHeight w:val="1308"/>
        </w:trPr>
        <w:tc>
          <w:tcPr>
            <w:tcW w:w="4500" w:type="dxa"/>
            <w:vAlign w:val="bottom"/>
          </w:tcPr>
          <w:p w14:paraId="4FA5F20D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</w:t>
            </w:r>
          </w:p>
          <w:p w14:paraId="2C43B9B6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D383E8E" w14:textId="77777777" w:rsidR="001C2B7F" w:rsidRPr="00350A67" w:rsidRDefault="001C2B7F" w:rsidP="00CF0371">
            <w:pPr>
              <w:spacing w:after="40"/>
              <w:ind w:left="4680" w:hanging="49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</w:t>
            </w:r>
          </w:p>
          <w:p w14:paraId="31C49358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32739FC2" w14:textId="77777777" w:rsidR="001C2B7F" w:rsidRPr="00350A67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p w14:paraId="18C4B264" w14:textId="77777777" w:rsidR="001C2B7F" w:rsidRPr="00350A67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350A67">
        <w:rPr>
          <w:rFonts w:asciiTheme="minorHAnsi" w:hAnsiTheme="minorHAnsi" w:cstheme="minorHAnsi"/>
          <w:i/>
          <w:sz w:val="20"/>
          <w:szCs w:val="20"/>
          <w:lang w:eastAsia="en-US"/>
        </w:rPr>
        <w:t>Informacja dla Wykonawcy:</w:t>
      </w:r>
    </w:p>
    <w:p w14:paraId="4CFC62CB" w14:textId="77777777" w:rsidR="001C2B7F" w:rsidRPr="00350A67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350A67">
        <w:rPr>
          <w:rFonts w:asciiTheme="minorHAnsi" w:hAnsiTheme="minorHAnsi" w:cstheme="minorHAnsi"/>
          <w:i/>
          <w:sz w:val="20"/>
          <w:szCs w:val="20"/>
          <w:lang w:eastAsia="en-US"/>
        </w:rPr>
        <w:t>Formularz oferty musi być podpisany przez osobę lub osoby uprawnione do reprezentowania firmy (zgodnie z KRS lub CEIDG)</w:t>
      </w:r>
    </w:p>
    <w:p w14:paraId="0966F5FE" w14:textId="77777777" w:rsidR="001C2B7F" w:rsidRPr="00350A67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350A67">
        <w:rPr>
          <w:rFonts w:asciiTheme="minorHAnsi" w:hAnsiTheme="minorHAnsi" w:cstheme="minorHAnsi"/>
          <w:i/>
          <w:sz w:val="20"/>
          <w:szCs w:val="20"/>
          <w:lang w:eastAsia="en-US"/>
        </w:rPr>
        <w:t>*   w przypadku oferty wspólnej należy także podać dane dotyczące Pełnomocnika (Lidera) Wykonawcy</w:t>
      </w:r>
    </w:p>
    <w:p w14:paraId="4DF7C87F" w14:textId="77777777" w:rsidR="001C2B7F" w:rsidRPr="00350A67" w:rsidRDefault="001C2B7F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AAF0B0" w14:textId="77777777" w:rsidR="000C3C3B" w:rsidRPr="000C3C3B" w:rsidRDefault="000C3C3B" w:rsidP="000C3C3B">
      <w:pPr>
        <w:tabs>
          <w:tab w:val="left" w:pos="567"/>
        </w:tabs>
        <w:suppressAutoHyphens w:val="0"/>
        <w:spacing w:after="160" w:line="360" w:lineRule="auto"/>
        <w:jc w:val="both"/>
        <w:rPr>
          <w:rFonts w:ascii="Calibri" w:eastAsia="Calibri" w:hAnsi="Calibri" w:cs="Calibri"/>
          <w:i/>
          <w:sz w:val="20"/>
          <w:szCs w:val="20"/>
          <w:lang w:eastAsia="x-none"/>
        </w:rPr>
      </w:pPr>
    </w:p>
    <w:p w14:paraId="4AE0765D" w14:textId="77777777" w:rsidR="00237529" w:rsidRPr="00350A67" w:rsidRDefault="00237529" w:rsidP="00CF037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029B33E" w14:textId="77777777" w:rsidR="00350A67" w:rsidRPr="00350A67" w:rsidRDefault="00350A67">
      <w:pPr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350A67" w:rsidRPr="00350A67" w:rsidSect="00E062B1">
      <w:headerReference w:type="default" r:id="rId11"/>
      <w:footerReference w:type="default" r:id="rId12"/>
      <w:pgSz w:w="11906" w:h="16838"/>
      <w:pgMar w:top="567" w:right="991" w:bottom="540" w:left="1417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AA106" w14:textId="77777777" w:rsidR="00B82172" w:rsidRDefault="00B82172" w:rsidP="00D020BD">
      <w:r>
        <w:separator/>
      </w:r>
    </w:p>
  </w:endnote>
  <w:endnote w:type="continuationSeparator" w:id="0">
    <w:p w14:paraId="519E496F" w14:textId="77777777" w:rsidR="00B82172" w:rsidRDefault="00B82172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altName w:val="Garamond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39F7" w14:textId="77777777" w:rsidR="00E75E17" w:rsidRPr="00244C62" w:rsidRDefault="00E75E17">
    <w:pPr>
      <w:pStyle w:val="Stopka"/>
      <w:jc w:val="center"/>
      <w:rPr>
        <w:sz w:val="16"/>
        <w:szCs w:val="16"/>
      </w:rPr>
    </w:pPr>
  </w:p>
  <w:p w14:paraId="0E217739" w14:textId="77777777" w:rsidR="00E75E17" w:rsidRPr="00244C62" w:rsidRDefault="00E75E17" w:rsidP="00DE32B2">
    <w:pPr>
      <w:suppressAutoHyphens w:val="0"/>
      <w:rPr>
        <w:rFonts w:ascii="Arial" w:hAnsi="Arial" w:cs="Arial"/>
        <w:bCs/>
        <w:i/>
        <w:sz w:val="16"/>
        <w:szCs w:val="16"/>
      </w:rPr>
    </w:pPr>
    <w:r w:rsidRPr="00244C62">
      <w:rPr>
        <w:rFonts w:ascii="Arial" w:hAnsi="Arial" w:cs="Arial"/>
        <w:b/>
        <w:bCs/>
        <w:i/>
        <w:sz w:val="16"/>
        <w:szCs w:val="16"/>
      </w:rPr>
      <w:t>Biuro Zamówień Publicznych</w:t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>Tel. (12) 428 60 33</w:t>
    </w:r>
  </w:p>
  <w:p w14:paraId="34E78BEA" w14:textId="77777777" w:rsidR="00E75E17" w:rsidRPr="00244C62" w:rsidRDefault="00E75E17" w:rsidP="00DE32B2">
    <w:pPr>
      <w:suppressAutoHyphens w:val="0"/>
      <w:rPr>
        <w:rFonts w:ascii="Arial" w:hAnsi="Arial" w:cs="Arial"/>
        <w:bCs/>
        <w:i/>
        <w:sz w:val="16"/>
        <w:szCs w:val="16"/>
      </w:rPr>
    </w:pPr>
    <w:r w:rsidRPr="00244C62">
      <w:rPr>
        <w:rFonts w:ascii="Arial" w:hAnsi="Arial" w:cs="Arial"/>
        <w:bCs/>
        <w:i/>
        <w:sz w:val="16"/>
        <w:szCs w:val="16"/>
      </w:rPr>
      <w:t>31-069 Kraków, ul. Bernardyńska 3</w:t>
    </w:r>
    <w:r w:rsidRPr="00244C62">
      <w:rPr>
        <w:rFonts w:ascii="Arial" w:hAnsi="Arial" w:cs="Arial"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ab/>
      <w:t xml:space="preserve">e-mail: </w:t>
    </w:r>
    <w:hyperlink r:id="rId1" w:history="1">
      <w:r w:rsidRPr="00244C62">
        <w:rPr>
          <w:rStyle w:val="Hipercze"/>
          <w:rFonts w:ascii="Arial" w:hAnsi="Arial" w:cs="Arial"/>
          <w:bCs/>
          <w:sz w:val="16"/>
          <w:szCs w:val="16"/>
        </w:rPr>
        <w:t>zp@upjp2.edu.pl</w:t>
      </w:r>
    </w:hyperlink>
    <w:r w:rsidRPr="00244C62">
      <w:rPr>
        <w:rFonts w:ascii="Arial" w:hAnsi="Arial" w:cs="Arial"/>
        <w:bCs/>
        <w:i/>
        <w:sz w:val="16"/>
        <w:szCs w:val="16"/>
      </w:rPr>
      <w:t xml:space="preserve"> </w:t>
    </w:r>
  </w:p>
  <w:p w14:paraId="31EF716A" w14:textId="77777777" w:rsidR="00E75E17" w:rsidRPr="00244C62" w:rsidRDefault="00E75E17" w:rsidP="00DE32B2">
    <w:pPr>
      <w:suppressAutoHyphens w:val="0"/>
      <w:rPr>
        <w:rFonts w:ascii="Arial" w:hAnsi="Arial" w:cs="Arial"/>
        <w:bCs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0C71" w14:textId="77777777" w:rsidR="00E75E17" w:rsidRDefault="00E75E17">
    <w:pPr>
      <w:pStyle w:val="Stopka"/>
      <w:jc w:val="center"/>
    </w:pPr>
  </w:p>
  <w:p w14:paraId="0703177B" w14:textId="77777777" w:rsidR="00E75E17" w:rsidRPr="00580838" w:rsidRDefault="00E75E17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/>
        <w:bCs/>
        <w:i/>
        <w:sz w:val="16"/>
        <w:szCs w:val="16"/>
        <w:lang w:eastAsia="pl-PL"/>
      </w:rPr>
      <w:t>Biuro Zamówień Publicznych</w:t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>Tel. (12) 428 60 33</w:t>
    </w:r>
  </w:p>
  <w:p w14:paraId="1CA887A7" w14:textId="77777777" w:rsidR="00E75E17" w:rsidRPr="00580838" w:rsidRDefault="00E75E17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Cs/>
        <w:i/>
        <w:sz w:val="16"/>
        <w:szCs w:val="16"/>
        <w:lang w:eastAsia="pl-PL"/>
      </w:rPr>
      <w:t>31-069 Kraków, ul. Bernardyńska 3</w:t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  <w:t xml:space="preserve">e-mail: </w:t>
    </w:r>
    <w:hyperlink r:id="rId1" w:history="1">
      <w:r w:rsidRPr="00580838">
        <w:rPr>
          <w:rStyle w:val="Hipercze"/>
          <w:rFonts w:ascii="Arial" w:hAnsi="Arial" w:cs="Arial"/>
          <w:bCs/>
          <w:i/>
          <w:color w:val="auto"/>
          <w:sz w:val="16"/>
          <w:szCs w:val="16"/>
          <w:lang w:eastAsia="pl-PL"/>
        </w:rPr>
        <w:t>zp@upjp2.edu.pl</w:t>
      </w:r>
    </w:hyperlink>
    <w:r w:rsidRPr="00580838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14:paraId="0868CD77" w14:textId="77777777" w:rsidR="00E75E17" w:rsidRPr="00AD47AA" w:rsidRDefault="00E75E17" w:rsidP="00DE32B2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DDA9" w14:textId="77777777" w:rsidR="00B82172" w:rsidRDefault="00B82172" w:rsidP="00D020BD">
      <w:r>
        <w:separator/>
      </w:r>
    </w:p>
  </w:footnote>
  <w:footnote w:type="continuationSeparator" w:id="0">
    <w:p w14:paraId="1C0B9DE5" w14:textId="77777777" w:rsidR="00B82172" w:rsidRDefault="00B82172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B91A" w14:textId="77777777" w:rsidR="00E75E17" w:rsidRDefault="00E75E17" w:rsidP="00533B95">
    <w:pPr>
      <w:pStyle w:val="Nagwek"/>
    </w:pPr>
    <w:r>
      <w:rPr>
        <w:rFonts w:ascii="Garamond Premr Pro" w:hAnsi="Garamond Premr Pro"/>
        <w:noProof/>
        <w:lang w:eastAsia="pl-PL"/>
      </w:rPr>
      <w:drawing>
        <wp:anchor distT="0" distB="0" distL="114300" distR="114300" simplePos="0" relativeHeight="251657728" behindDoc="0" locked="0" layoutInCell="1" allowOverlap="1" wp14:anchorId="01D3C3D6" wp14:editId="340C86DD">
          <wp:simplePos x="0" y="0"/>
          <wp:positionH relativeFrom="margin">
            <wp:posOffset>2865755</wp:posOffset>
          </wp:positionH>
          <wp:positionV relativeFrom="page">
            <wp:posOffset>212090</wp:posOffset>
          </wp:positionV>
          <wp:extent cx="401955" cy="4559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AEEE4A" w14:textId="77777777" w:rsidR="00E75E17" w:rsidRPr="00244C62" w:rsidRDefault="00E75E17" w:rsidP="00533B95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Style w:val="Uczelnia"/>
        <w:rFonts w:ascii="Garamond Premr Pro" w:hAnsi="Garamond Premr Pro"/>
      </w:rPr>
      <w:t xml:space="preserve">   </w:t>
    </w:r>
    <w:r w:rsidRPr="00244C62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14:paraId="79F87089" w14:textId="77777777" w:rsidR="00E75E17" w:rsidRPr="00244C62" w:rsidRDefault="00E75E17" w:rsidP="00533B95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244C62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14:paraId="4B0227F0" w14:textId="77777777" w:rsidR="00E75E17" w:rsidRPr="00FA15E6" w:rsidRDefault="00E75E17" w:rsidP="00533B95">
    <w:pPr>
      <w:pStyle w:val="Uniwersytet"/>
      <w:rPr>
        <w:rStyle w:val="Uczelnia"/>
        <w:rFonts w:ascii="Garamond Premr Pro" w:hAnsi="Garamond Premr Pro"/>
      </w:rPr>
    </w:pPr>
    <w:r w:rsidRPr="00244C62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14:paraId="2CC2F8E2" w14:textId="77777777" w:rsidR="00E75E17" w:rsidRPr="00244C62" w:rsidRDefault="00E75E17" w:rsidP="00DE32B2">
    <w:pPr>
      <w:pStyle w:val="Jednostka"/>
      <w:spacing w:before="0"/>
      <w:ind w:hanging="5103"/>
      <w:rPr>
        <w:rFonts w:ascii="Calibri" w:hAnsi="Calibri" w:cs="Calibri"/>
        <w:sz w:val="18"/>
        <w:szCs w:val="18"/>
      </w:rPr>
    </w:pPr>
    <w:r w:rsidRPr="00244C62">
      <w:rPr>
        <w:rStyle w:val="Uczelnia"/>
        <w:rFonts w:ascii="Calibri" w:hAnsi="Calibri" w:cs="Calibri"/>
        <w:color w:val="auto"/>
        <w:sz w:val="18"/>
        <w:szCs w:val="18"/>
      </w:rPr>
      <w:t>ZO.240.2</w:t>
    </w:r>
    <w:r>
      <w:rPr>
        <w:rStyle w:val="Uczelnia"/>
        <w:rFonts w:ascii="Calibri" w:hAnsi="Calibri" w:cs="Calibri"/>
        <w:color w:val="auto"/>
        <w:sz w:val="18"/>
        <w:szCs w:val="18"/>
      </w:rPr>
      <w:t>2</w:t>
    </w:r>
    <w:r w:rsidRPr="00244C62">
      <w:rPr>
        <w:rStyle w:val="Uczelnia"/>
        <w:rFonts w:ascii="Calibri" w:hAnsi="Calibri" w:cs="Calibri"/>
        <w:color w:val="auto"/>
        <w:sz w:val="18"/>
        <w:szCs w:val="18"/>
      </w:rPr>
      <w:t>- 0</w:t>
    </w:r>
    <w:r>
      <w:rPr>
        <w:rStyle w:val="Uczelnia"/>
        <w:rFonts w:ascii="Calibri" w:hAnsi="Calibri" w:cs="Calibri"/>
        <w:color w:val="auto"/>
        <w:sz w:val="18"/>
        <w:szCs w:val="18"/>
      </w:rPr>
      <w:t>4</w:t>
    </w:r>
    <w:r w:rsidRPr="00244C62">
      <w:rPr>
        <w:rStyle w:val="Uczelnia"/>
        <w:rFonts w:ascii="Calibri" w:hAnsi="Calibri" w:cs="Calibri"/>
        <w:color w:val="auto"/>
        <w:sz w:val="18"/>
        <w:szCs w:val="18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A437" w14:textId="77777777" w:rsidR="00E75E17" w:rsidRPr="00E062B1" w:rsidRDefault="00E75E17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5F9EA6E0" wp14:editId="6474C101">
          <wp:simplePos x="0" y="0"/>
          <wp:positionH relativeFrom="margin">
            <wp:posOffset>2764790</wp:posOffset>
          </wp:positionH>
          <wp:positionV relativeFrom="page">
            <wp:posOffset>123825</wp:posOffset>
          </wp:positionV>
          <wp:extent cx="438785" cy="49720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Uczelnia"/>
        <w:rFonts w:ascii="Garamond Premr Pro" w:hAnsi="Garamond Premr Pro"/>
      </w:rPr>
      <w:t xml:space="preserve">    </w:t>
    </w:r>
    <w:r w:rsidRPr="00E062B1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14:paraId="11827952" w14:textId="77777777" w:rsidR="00E75E17" w:rsidRPr="00E062B1" w:rsidRDefault="00E75E17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14:paraId="55750020" w14:textId="77777777" w:rsidR="00E75E17" w:rsidRPr="00FA15E6" w:rsidRDefault="00E75E17" w:rsidP="00D020BD">
    <w:pPr>
      <w:pStyle w:val="Uniwersytet"/>
      <w:rPr>
        <w:rStyle w:val="Uczelnia"/>
        <w:rFonts w:ascii="Garamond Premr Pro" w:hAnsi="Garamond Premr Pro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14:paraId="0492B474" w14:textId="77777777" w:rsidR="00E75E17" w:rsidRPr="00D020BD" w:rsidRDefault="00E75E17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21B0A77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019A1429"/>
    <w:multiLevelType w:val="multilevel"/>
    <w:tmpl w:val="4EF8103C"/>
    <w:lvl w:ilvl="0">
      <w:start w:val="1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strike w:val="0"/>
        <w:color w:val="auto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2" w15:restartNumberingAfterBreak="0">
    <w:nsid w:val="02577C50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6C02C29"/>
    <w:multiLevelType w:val="hybridMultilevel"/>
    <w:tmpl w:val="0C5A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BB4D2D"/>
    <w:multiLevelType w:val="hybridMultilevel"/>
    <w:tmpl w:val="D424E37E"/>
    <w:lvl w:ilvl="0" w:tplc="F7AC334A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82B7DBA"/>
    <w:multiLevelType w:val="hybridMultilevel"/>
    <w:tmpl w:val="C8C828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b w:val="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A1D2F6B"/>
    <w:multiLevelType w:val="multilevel"/>
    <w:tmpl w:val="3148F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i w:val="0"/>
        <w:strike w:val="0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ascii="Calibri" w:eastAsia="Times New Roman" w:hAnsi="Calibri" w:cs="Calibri"/>
        <w:strike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9" w15:restartNumberingAfterBreak="0">
    <w:nsid w:val="0A410E61"/>
    <w:multiLevelType w:val="hybridMultilevel"/>
    <w:tmpl w:val="A08A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164D75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D693177"/>
    <w:multiLevelType w:val="hybridMultilevel"/>
    <w:tmpl w:val="3FB2F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93519C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174B5149"/>
    <w:multiLevelType w:val="hybridMultilevel"/>
    <w:tmpl w:val="2A4AC77A"/>
    <w:lvl w:ilvl="0" w:tplc="232A88A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6" w15:restartNumberingAfterBreak="0">
    <w:nsid w:val="1B3A2C64"/>
    <w:multiLevelType w:val="hybridMultilevel"/>
    <w:tmpl w:val="7A46396A"/>
    <w:lvl w:ilvl="0" w:tplc="3ADEC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 w15:restartNumberingAfterBreak="0">
    <w:nsid w:val="1D3D5F18"/>
    <w:multiLevelType w:val="hybridMultilevel"/>
    <w:tmpl w:val="D3807838"/>
    <w:lvl w:ilvl="0" w:tplc="91025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8" w15:restartNumberingAfterBreak="0">
    <w:nsid w:val="1D4879BC"/>
    <w:multiLevelType w:val="hybridMultilevel"/>
    <w:tmpl w:val="095C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6A4D65"/>
    <w:multiLevelType w:val="multilevel"/>
    <w:tmpl w:val="1CDCA6F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2" w15:restartNumberingAfterBreak="0">
    <w:nsid w:val="27A46E8D"/>
    <w:multiLevelType w:val="hybridMultilevel"/>
    <w:tmpl w:val="7C78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9DA5A97"/>
    <w:multiLevelType w:val="hybridMultilevel"/>
    <w:tmpl w:val="D02CC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DCA3EE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6C1824"/>
    <w:multiLevelType w:val="multilevel"/>
    <w:tmpl w:val="19C8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76" w15:restartNumberingAfterBreak="0">
    <w:nsid w:val="2E732E17"/>
    <w:multiLevelType w:val="hybridMultilevel"/>
    <w:tmpl w:val="5024DD9A"/>
    <w:lvl w:ilvl="0" w:tplc="F6BE96E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7" w15:restartNumberingAfterBreak="0">
    <w:nsid w:val="2E803275"/>
    <w:multiLevelType w:val="hybridMultilevel"/>
    <w:tmpl w:val="6756D246"/>
    <w:lvl w:ilvl="0" w:tplc="E356FD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09B787D"/>
    <w:multiLevelType w:val="hybridMultilevel"/>
    <w:tmpl w:val="CF6C0370"/>
    <w:lvl w:ilvl="0" w:tplc="AB14ACEE">
      <w:start w:val="1"/>
      <w:numFmt w:val="lowerLetter"/>
      <w:suff w:val="space"/>
      <w:lvlText w:val="%1)"/>
      <w:lvlJc w:val="left"/>
      <w:pPr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963009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58322A"/>
    <w:multiLevelType w:val="hybridMultilevel"/>
    <w:tmpl w:val="8FAE71C8"/>
    <w:lvl w:ilvl="0" w:tplc="8C80A6F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1" w15:restartNumberingAfterBreak="0">
    <w:nsid w:val="54325783"/>
    <w:multiLevelType w:val="hybridMultilevel"/>
    <w:tmpl w:val="FDAC3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7B578B"/>
    <w:multiLevelType w:val="hybridMultilevel"/>
    <w:tmpl w:val="FB86CEE2"/>
    <w:lvl w:ilvl="0" w:tplc="508EE7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5D1882"/>
    <w:multiLevelType w:val="hybridMultilevel"/>
    <w:tmpl w:val="00EA8C8A"/>
    <w:lvl w:ilvl="0" w:tplc="8070CB24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 w15:restartNumberingAfterBreak="0">
    <w:nsid w:val="64E31FF4"/>
    <w:multiLevelType w:val="hybridMultilevel"/>
    <w:tmpl w:val="F6C0CC7E"/>
    <w:lvl w:ilvl="0" w:tplc="E294CBF2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466212"/>
    <w:multiLevelType w:val="hybridMultilevel"/>
    <w:tmpl w:val="B540FF2E"/>
    <w:lvl w:ilvl="0" w:tplc="157218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trike w:val="0"/>
        <w:lang w:val="pl-PL"/>
      </w:rPr>
    </w:lvl>
    <w:lvl w:ilvl="1" w:tplc="E236E8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98A12F4"/>
    <w:multiLevelType w:val="hybridMultilevel"/>
    <w:tmpl w:val="C30EA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75896594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8F7837"/>
    <w:multiLevelType w:val="hybridMultilevel"/>
    <w:tmpl w:val="455E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82"/>
  </w:num>
  <w:num w:numId="3">
    <w:abstractNumId w:val="54"/>
  </w:num>
  <w:num w:numId="4">
    <w:abstractNumId w:val="69"/>
  </w:num>
  <w:num w:numId="5">
    <w:abstractNumId w:val="75"/>
  </w:num>
  <w:num w:numId="6">
    <w:abstractNumId w:val="35"/>
  </w:num>
  <w:num w:numId="7">
    <w:abstractNumId w:val="59"/>
  </w:num>
  <w:num w:numId="8">
    <w:abstractNumId w:val="63"/>
  </w:num>
  <w:num w:numId="9">
    <w:abstractNumId w:val="50"/>
  </w:num>
  <w:num w:numId="10">
    <w:abstractNumId w:val="70"/>
  </w:num>
  <w:num w:numId="11">
    <w:abstractNumId w:val="71"/>
  </w:num>
  <w:num w:numId="12">
    <w:abstractNumId w:val="89"/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6"/>
  </w:num>
  <w:num w:numId="15">
    <w:abstractNumId w:val="77"/>
  </w:num>
  <w:num w:numId="16">
    <w:abstractNumId w:val="87"/>
  </w:num>
  <w:num w:numId="17">
    <w:abstractNumId w:val="81"/>
  </w:num>
  <w:num w:numId="18">
    <w:abstractNumId w:val="83"/>
  </w:num>
  <w:num w:numId="19">
    <w:abstractNumId w:val="91"/>
  </w:num>
  <w:num w:numId="20">
    <w:abstractNumId w:val="90"/>
  </w:num>
  <w:num w:numId="21">
    <w:abstractNumId w:val="61"/>
  </w:num>
  <w:num w:numId="22">
    <w:abstractNumId w:val="79"/>
  </w:num>
  <w:num w:numId="23">
    <w:abstractNumId w:val="52"/>
  </w:num>
  <w:num w:numId="24">
    <w:abstractNumId w:val="60"/>
  </w:num>
  <w:num w:numId="25">
    <w:abstractNumId w:val="68"/>
  </w:num>
  <w:num w:numId="26">
    <w:abstractNumId w:val="62"/>
  </w:num>
  <w:num w:numId="27">
    <w:abstractNumId w:val="86"/>
  </w:num>
  <w:num w:numId="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8"/>
  </w:num>
  <w:num w:numId="3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4"/>
  </w:num>
  <w:num w:numId="33">
    <w:abstractNumId w:val="58"/>
  </w:num>
  <w:num w:numId="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</w:num>
  <w:num w:numId="36">
    <w:abstractNumId w:val="51"/>
  </w:num>
  <w:num w:numId="37">
    <w:abstractNumId w:val="74"/>
  </w:num>
  <w:num w:numId="38">
    <w:abstractNumId w:val="56"/>
  </w:num>
  <w:num w:numId="39">
    <w:abstractNumId w:val="72"/>
  </w:num>
  <w:num w:numId="40">
    <w:abstractNumId w:val="55"/>
  </w:num>
  <w:num w:numId="4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C9"/>
    <w:rsid w:val="00021D7F"/>
    <w:rsid w:val="000231A1"/>
    <w:rsid w:val="000338FC"/>
    <w:rsid w:val="000339F3"/>
    <w:rsid w:val="00066799"/>
    <w:rsid w:val="00081300"/>
    <w:rsid w:val="00091E6D"/>
    <w:rsid w:val="000A0637"/>
    <w:rsid w:val="000C3C3B"/>
    <w:rsid w:val="000F4E54"/>
    <w:rsid w:val="001179F9"/>
    <w:rsid w:val="00127CBE"/>
    <w:rsid w:val="001458CB"/>
    <w:rsid w:val="00153540"/>
    <w:rsid w:val="00177471"/>
    <w:rsid w:val="001878B0"/>
    <w:rsid w:val="00191279"/>
    <w:rsid w:val="00196354"/>
    <w:rsid w:val="00197EC8"/>
    <w:rsid w:val="001B2EAD"/>
    <w:rsid w:val="001C2B7F"/>
    <w:rsid w:val="001D0642"/>
    <w:rsid w:val="001D66EB"/>
    <w:rsid w:val="001E3154"/>
    <w:rsid w:val="00211CFC"/>
    <w:rsid w:val="00225F9E"/>
    <w:rsid w:val="00237529"/>
    <w:rsid w:val="00244C62"/>
    <w:rsid w:val="002576B8"/>
    <w:rsid w:val="0026617B"/>
    <w:rsid w:val="00266591"/>
    <w:rsid w:val="00276157"/>
    <w:rsid w:val="002C6402"/>
    <w:rsid w:val="002E0934"/>
    <w:rsid w:val="002E3EF8"/>
    <w:rsid w:val="002E56BF"/>
    <w:rsid w:val="0031062D"/>
    <w:rsid w:val="0032566D"/>
    <w:rsid w:val="00327087"/>
    <w:rsid w:val="00350A67"/>
    <w:rsid w:val="00357688"/>
    <w:rsid w:val="003673C4"/>
    <w:rsid w:val="00370867"/>
    <w:rsid w:val="003734F9"/>
    <w:rsid w:val="00376284"/>
    <w:rsid w:val="00376593"/>
    <w:rsid w:val="0038537A"/>
    <w:rsid w:val="003C14BA"/>
    <w:rsid w:val="003D4355"/>
    <w:rsid w:val="003D5AF2"/>
    <w:rsid w:val="003D5BFC"/>
    <w:rsid w:val="004170BE"/>
    <w:rsid w:val="00431CEF"/>
    <w:rsid w:val="00436027"/>
    <w:rsid w:val="0044122C"/>
    <w:rsid w:val="00442CD8"/>
    <w:rsid w:val="004442CE"/>
    <w:rsid w:val="00455929"/>
    <w:rsid w:val="00470024"/>
    <w:rsid w:val="00471127"/>
    <w:rsid w:val="00472CB8"/>
    <w:rsid w:val="00476D0F"/>
    <w:rsid w:val="004A35EF"/>
    <w:rsid w:val="004B15A3"/>
    <w:rsid w:val="004C5DB6"/>
    <w:rsid w:val="004E6AFC"/>
    <w:rsid w:val="004F09F0"/>
    <w:rsid w:val="004F6E9D"/>
    <w:rsid w:val="00517B17"/>
    <w:rsid w:val="005208FB"/>
    <w:rsid w:val="00533B95"/>
    <w:rsid w:val="00552FE9"/>
    <w:rsid w:val="0055674D"/>
    <w:rsid w:val="00575972"/>
    <w:rsid w:val="00576CFC"/>
    <w:rsid w:val="00580838"/>
    <w:rsid w:val="00581228"/>
    <w:rsid w:val="005927AA"/>
    <w:rsid w:val="005B0C55"/>
    <w:rsid w:val="005C4DC9"/>
    <w:rsid w:val="005D75BC"/>
    <w:rsid w:val="005E4FCB"/>
    <w:rsid w:val="005E50BC"/>
    <w:rsid w:val="006131E0"/>
    <w:rsid w:val="00616105"/>
    <w:rsid w:val="00621D55"/>
    <w:rsid w:val="00634F4B"/>
    <w:rsid w:val="0065086D"/>
    <w:rsid w:val="00666924"/>
    <w:rsid w:val="00683C1C"/>
    <w:rsid w:val="006912F1"/>
    <w:rsid w:val="00695917"/>
    <w:rsid w:val="006D10D1"/>
    <w:rsid w:val="006D12CF"/>
    <w:rsid w:val="006D266E"/>
    <w:rsid w:val="006D3AC1"/>
    <w:rsid w:val="006E0BA2"/>
    <w:rsid w:val="006E3429"/>
    <w:rsid w:val="006F0F33"/>
    <w:rsid w:val="006F1B8C"/>
    <w:rsid w:val="00701B32"/>
    <w:rsid w:val="00705C6E"/>
    <w:rsid w:val="00726017"/>
    <w:rsid w:val="0072702E"/>
    <w:rsid w:val="00730987"/>
    <w:rsid w:val="007358DD"/>
    <w:rsid w:val="00737103"/>
    <w:rsid w:val="00737D7A"/>
    <w:rsid w:val="00760BFA"/>
    <w:rsid w:val="0078487F"/>
    <w:rsid w:val="007B2310"/>
    <w:rsid w:val="007B6608"/>
    <w:rsid w:val="007E767E"/>
    <w:rsid w:val="007F6A0F"/>
    <w:rsid w:val="00800BA9"/>
    <w:rsid w:val="00802EFE"/>
    <w:rsid w:val="0081369D"/>
    <w:rsid w:val="0082010B"/>
    <w:rsid w:val="00827750"/>
    <w:rsid w:val="00873D6F"/>
    <w:rsid w:val="0088625C"/>
    <w:rsid w:val="00894E87"/>
    <w:rsid w:val="008A47F8"/>
    <w:rsid w:val="008A7240"/>
    <w:rsid w:val="008B0A45"/>
    <w:rsid w:val="008B29A0"/>
    <w:rsid w:val="008B740B"/>
    <w:rsid w:val="008D0610"/>
    <w:rsid w:val="008D1CBA"/>
    <w:rsid w:val="008D58CD"/>
    <w:rsid w:val="008E73AD"/>
    <w:rsid w:val="00901318"/>
    <w:rsid w:val="00912136"/>
    <w:rsid w:val="009133EC"/>
    <w:rsid w:val="00915736"/>
    <w:rsid w:val="00926264"/>
    <w:rsid w:val="00931E67"/>
    <w:rsid w:val="00935384"/>
    <w:rsid w:val="00984147"/>
    <w:rsid w:val="00985321"/>
    <w:rsid w:val="009A53C2"/>
    <w:rsid w:val="009B32CB"/>
    <w:rsid w:val="009C76AB"/>
    <w:rsid w:val="009E3F66"/>
    <w:rsid w:val="009F43EB"/>
    <w:rsid w:val="00A04EEC"/>
    <w:rsid w:val="00A1595A"/>
    <w:rsid w:val="00A25A26"/>
    <w:rsid w:val="00A42CBC"/>
    <w:rsid w:val="00A43EB9"/>
    <w:rsid w:val="00A55148"/>
    <w:rsid w:val="00A556D3"/>
    <w:rsid w:val="00A970F7"/>
    <w:rsid w:val="00AC7CC9"/>
    <w:rsid w:val="00AD47AA"/>
    <w:rsid w:val="00AF1420"/>
    <w:rsid w:val="00B069F6"/>
    <w:rsid w:val="00B17FEF"/>
    <w:rsid w:val="00B254EA"/>
    <w:rsid w:val="00B35E94"/>
    <w:rsid w:val="00B41EB3"/>
    <w:rsid w:val="00B7264D"/>
    <w:rsid w:val="00B82172"/>
    <w:rsid w:val="00B9220A"/>
    <w:rsid w:val="00BA7118"/>
    <w:rsid w:val="00BD48A6"/>
    <w:rsid w:val="00BD5B66"/>
    <w:rsid w:val="00BE7E08"/>
    <w:rsid w:val="00BF15C0"/>
    <w:rsid w:val="00C07F9A"/>
    <w:rsid w:val="00C21F85"/>
    <w:rsid w:val="00C25E13"/>
    <w:rsid w:val="00C35605"/>
    <w:rsid w:val="00C37654"/>
    <w:rsid w:val="00C4142D"/>
    <w:rsid w:val="00C461FE"/>
    <w:rsid w:val="00C55D71"/>
    <w:rsid w:val="00CB2B2C"/>
    <w:rsid w:val="00CB560D"/>
    <w:rsid w:val="00CF0371"/>
    <w:rsid w:val="00D020BD"/>
    <w:rsid w:val="00D3627A"/>
    <w:rsid w:val="00D44D01"/>
    <w:rsid w:val="00D51677"/>
    <w:rsid w:val="00D567B3"/>
    <w:rsid w:val="00D644D1"/>
    <w:rsid w:val="00D928FE"/>
    <w:rsid w:val="00DC1297"/>
    <w:rsid w:val="00DD47C3"/>
    <w:rsid w:val="00DD78E0"/>
    <w:rsid w:val="00DE32B2"/>
    <w:rsid w:val="00DF1333"/>
    <w:rsid w:val="00DF4D81"/>
    <w:rsid w:val="00DF4EF1"/>
    <w:rsid w:val="00E062B1"/>
    <w:rsid w:val="00E132AB"/>
    <w:rsid w:val="00E434A9"/>
    <w:rsid w:val="00E520AD"/>
    <w:rsid w:val="00E618E1"/>
    <w:rsid w:val="00E75E17"/>
    <w:rsid w:val="00E87A9A"/>
    <w:rsid w:val="00E942B8"/>
    <w:rsid w:val="00EC53C4"/>
    <w:rsid w:val="00ED4603"/>
    <w:rsid w:val="00F26FFC"/>
    <w:rsid w:val="00F3427E"/>
    <w:rsid w:val="00F45461"/>
    <w:rsid w:val="00F505C7"/>
    <w:rsid w:val="00F56F06"/>
    <w:rsid w:val="00F603B4"/>
    <w:rsid w:val="00F66625"/>
    <w:rsid w:val="00F719EC"/>
    <w:rsid w:val="00F725A0"/>
    <w:rsid w:val="00F84E77"/>
    <w:rsid w:val="00FB5845"/>
    <w:rsid w:val="00FD204F"/>
    <w:rsid w:val="00FE19B8"/>
    <w:rsid w:val="00FE47D5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98AF"/>
  <w15:docId w15:val="{B81D4461-73EA-4B43-93F2-6C939E6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Akapit z listą3 Znak,Akapit z listą31 Znak,Normal2 Znak,Akapit z listą4 Znak,T_SZ_List Paragraph Znak,b1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faktury@upjp2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93A0-086C-4BA8-95DA-FDC1D781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1288</Words>
  <Characters>7730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pok.119</dc:creator>
  <cp:lastModifiedBy>UPJPII</cp:lastModifiedBy>
  <cp:revision>9</cp:revision>
  <cp:lastPrinted>2022-03-23T09:34:00Z</cp:lastPrinted>
  <dcterms:created xsi:type="dcterms:W3CDTF">2022-03-21T15:35:00Z</dcterms:created>
  <dcterms:modified xsi:type="dcterms:W3CDTF">2022-03-23T09:37:00Z</dcterms:modified>
</cp:coreProperties>
</file>